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3CAC" w14:textId="77777777" w:rsidR="007A2115" w:rsidRDefault="007A2115" w:rsidP="007A2115">
      <w:pPr>
        <w:widowControl w:val="0"/>
        <w:autoSpaceDE w:val="0"/>
        <w:autoSpaceDN w:val="0"/>
        <w:adjustRightInd w:val="0"/>
        <w:rPr>
          <w:rFonts w:ascii="Times New Roman" w:eastAsia="Times New Roman" w:hAnsi="Times New Roman" w:cs="Times New Roman"/>
          <w:b/>
          <w:bCs/>
          <w:sz w:val="56"/>
          <w:szCs w:val="56"/>
        </w:rPr>
      </w:pPr>
      <w:r>
        <w:rPr>
          <w:rFonts w:ascii="Times New Roman" w:eastAsia="Times New Roman" w:hAnsi="Times New Roman" w:cs="Times New Roman"/>
          <w:b/>
          <w:bCs/>
          <w:sz w:val="56"/>
          <w:szCs w:val="56"/>
        </w:rPr>
        <w:t>BEKWAI MUNICIPAL HOSPITAL</w:t>
      </w:r>
    </w:p>
    <w:p w14:paraId="298F406B" w14:textId="77777777" w:rsidR="007A2115" w:rsidRDefault="007A2115" w:rsidP="007A2115">
      <w:pPr>
        <w:widowControl w:val="0"/>
        <w:autoSpaceDE w:val="0"/>
        <w:autoSpaceDN w:val="0"/>
        <w:adjustRightInd w:val="0"/>
        <w:spacing w:before="4" w:line="180" w:lineRule="exact"/>
        <w:rPr>
          <w:rFonts w:ascii="Times New Roman" w:eastAsia="Times New Roman" w:hAnsi="Times New Roman" w:cs="Times New Roman"/>
          <w:sz w:val="18"/>
          <w:szCs w:val="18"/>
        </w:rPr>
      </w:pPr>
    </w:p>
    <w:p w14:paraId="77A7099B" w14:textId="77777777" w:rsidR="007A2115" w:rsidRDefault="007A2115" w:rsidP="007A2115">
      <w:pPr>
        <w:widowControl w:val="0"/>
        <w:autoSpaceDE w:val="0"/>
        <w:autoSpaceDN w:val="0"/>
        <w:adjustRightInd w:val="0"/>
        <w:spacing w:line="200" w:lineRule="exact"/>
        <w:rPr>
          <w:rFonts w:ascii="Times New Roman" w:eastAsia="Times New Roman" w:hAnsi="Times New Roman" w:cs="Times New Roman"/>
        </w:rPr>
      </w:pPr>
    </w:p>
    <w:p w14:paraId="5E287D1D" w14:textId="77777777" w:rsidR="007A2115" w:rsidRDefault="007A2115" w:rsidP="007A2115">
      <w:pPr>
        <w:widowControl w:val="0"/>
        <w:autoSpaceDE w:val="0"/>
        <w:autoSpaceDN w:val="0"/>
        <w:adjustRightInd w:val="0"/>
        <w:spacing w:line="200" w:lineRule="exact"/>
        <w:rPr>
          <w:rFonts w:ascii="Times New Roman" w:eastAsia="Times New Roman" w:hAnsi="Times New Roman" w:cs="Times New Roman"/>
        </w:rPr>
      </w:pPr>
      <w:r>
        <w:rPr>
          <w:rFonts w:ascii="Times New Roman" w:eastAsia="Times New Roman" w:hAnsi="Times New Roman" w:cs="Times New Roman"/>
          <w:bCs/>
          <w:noProof/>
          <w:sz w:val="18"/>
          <w:szCs w:val="24"/>
        </w:rPr>
        <w:drawing>
          <wp:anchor distT="0" distB="0" distL="114300" distR="114300" simplePos="0" relativeHeight="251672576" behindDoc="0" locked="0" layoutInCell="1" allowOverlap="1" wp14:anchorId="4F7BCB21" wp14:editId="5B2CA114">
            <wp:simplePos x="0" y="0"/>
            <wp:positionH relativeFrom="margin">
              <wp:align>center</wp:align>
            </wp:positionH>
            <wp:positionV relativeFrom="paragraph">
              <wp:posOffset>127635</wp:posOffset>
            </wp:positionV>
            <wp:extent cx="3524250" cy="4029075"/>
            <wp:effectExtent l="0" t="0" r="0" b="952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7" cstate="print"/>
                    <a:srcRect/>
                    <a:stretch>
                      <a:fillRect/>
                    </a:stretch>
                  </pic:blipFill>
                  <pic:spPr>
                    <a:xfrm>
                      <a:off x="0" y="0"/>
                      <a:ext cx="3524250" cy="4029075"/>
                    </a:xfrm>
                    <a:prstGeom prst="rect">
                      <a:avLst/>
                    </a:prstGeom>
                    <a:noFill/>
                    <a:ln w="9525">
                      <a:noFill/>
                      <a:miter lim="800000"/>
                      <a:headEnd/>
                      <a:tailEnd/>
                    </a:ln>
                  </pic:spPr>
                </pic:pic>
              </a:graphicData>
            </a:graphic>
          </wp:anchor>
        </w:drawing>
      </w:r>
    </w:p>
    <w:p w14:paraId="52549A79" w14:textId="77777777" w:rsidR="007A2115" w:rsidRDefault="007A2115" w:rsidP="007A2115">
      <w:pPr>
        <w:widowControl w:val="0"/>
        <w:autoSpaceDE w:val="0"/>
        <w:autoSpaceDN w:val="0"/>
        <w:adjustRightInd w:val="0"/>
        <w:spacing w:line="200" w:lineRule="exact"/>
        <w:rPr>
          <w:rFonts w:ascii="Times New Roman" w:eastAsia="Times New Roman" w:hAnsi="Times New Roman" w:cs="Times New Roman"/>
        </w:rPr>
      </w:pPr>
    </w:p>
    <w:p w14:paraId="12B7051A" w14:textId="77777777" w:rsidR="007A2115" w:rsidRDefault="007A2115" w:rsidP="007A2115">
      <w:pPr>
        <w:widowControl w:val="0"/>
        <w:autoSpaceDE w:val="0"/>
        <w:autoSpaceDN w:val="0"/>
        <w:adjustRightInd w:val="0"/>
        <w:spacing w:line="200" w:lineRule="exact"/>
        <w:rPr>
          <w:rFonts w:ascii="Times New Roman" w:eastAsia="Times New Roman" w:hAnsi="Times New Roman" w:cs="Times New Roman"/>
        </w:rPr>
      </w:pPr>
    </w:p>
    <w:p w14:paraId="124B7490" w14:textId="77777777" w:rsidR="007A2115" w:rsidRDefault="007A2115" w:rsidP="007A2115">
      <w:pPr>
        <w:widowControl w:val="0"/>
        <w:autoSpaceDE w:val="0"/>
        <w:autoSpaceDN w:val="0"/>
        <w:adjustRightInd w:val="0"/>
        <w:spacing w:line="200" w:lineRule="exact"/>
        <w:rPr>
          <w:rFonts w:ascii="Times New Roman" w:eastAsia="Times New Roman" w:hAnsi="Times New Roman" w:cs="Times New Roman"/>
        </w:rPr>
      </w:pPr>
    </w:p>
    <w:p w14:paraId="73C3820A" w14:textId="77777777" w:rsidR="007A2115" w:rsidRDefault="007A2115" w:rsidP="007A2115">
      <w:pPr>
        <w:widowControl w:val="0"/>
        <w:autoSpaceDE w:val="0"/>
        <w:autoSpaceDN w:val="0"/>
        <w:adjustRightInd w:val="0"/>
        <w:spacing w:before="19"/>
        <w:ind w:right="26"/>
        <w:jc w:val="center"/>
        <w:rPr>
          <w:rFonts w:ascii="Times New Roman" w:eastAsia="Times New Roman" w:hAnsi="Times New Roman" w:cs="Times New Roman"/>
          <w:b/>
          <w:bCs/>
          <w:spacing w:val="-1"/>
          <w:sz w:val="35"/>
          <w:szCs w:val="35"/>
        </w:rPr>
      </w:pPr>
    </w:p>
    <w:p w14:paraId="2E60AFA5" w14:textId="77777777" w:rsidR="007A2115" w:rsidRDefault="007A2115" w:rsidP="007A2115">
      <w:pPr>
        <w:widowControl w:val="0"/>
        <w:autoSpaceDE w:val="0"/>
        <w:autoSpaceDN w:val="0"/>
        <w:adjustRightInd w:val="0"/>
        <w:spacing w:before="19"/>
        <w:ind w:right="26"/>
        <w:jc w:val="center"/>
        <w:rPr>
          <w:rFonts w:ascii="Times New Roman" w:eastAsia="Times New Roman" w:hAnsi="Times New Roman" w:cs="Times New Roman"/>
          <w:b/>
          <w:bCs/>
          <w:spacing w:val="-1"/>
          <w:sz w:val="35"/>
          <w:szCs w:val="35"/>
        </w:rPr>
      </w:pPr>
    </w:p>
    <w:p w14:paraId="4E3F2A14" w14:textId="77777777" w:rsidR="007A2115" w:rsidRDefault="007A2115" w:rsidP="007A2115">
      <w:pPr>
        <w:widowControl w:val="0"/>
        <w:autoSpaceDE w:val="0"/>
        <w:autoSpaceDN w:val="0"/>
        <w:adjustRightInd w:val="0"/>
        <w:spacing w:before="19"/>
        <w:ind w:right="26"/>
        <w:jc w:val="center"/>
        <w:rPr>
          <w:rFonts w:ascii="Times New Roman" w:eastAsia="Times New Roman" w:hAnsi="Times New Roman" w:cs="Times New Roman"/>
          <w:b/>
          <w:bCs/>
          <w:spacing w:val="-1"/>
          <w:sz w:val="35"/>
          <w:szCs w:val="35"/>
        </w:rPr>
      </w:pPr>
    </w:p>
    <w:p w14:paraId="683E12A3" w14:textId="77777777" w:rsidR="007A2115" w:rsidRDefault="007A2115" w:rsidP="007A2115">
      <w:pPr>
        <w:widowControl w:val="0"/>
        <w:autoSpaceDE w:val="0"/>
        <w:autoSpaceDN w:val="0"/>
        <w:adjustRightInd w:val="0"/>
        <w:spacing w:before="19"/>
        <w:ind w:right="26"/>
        <w:jc w:val="center"/>
        <w:rPr>
          <w:rFonts w:ascii="Times New Roman" w:eastAsia="Times New Roman" w:hAnsi="Times New Roman" w:cs="Times New Roman"/>
          <w:b/>
          <w:bCs/>
          <w:spacing w:val="-1"/>
          <w:sz w:val="35"/>
          <w:szCs w:val="35"/>
        </w:rPr>
      </w:pPr>
      <w:r>
        <w:rPr>
          <w:rFonts w:ascii="Times New Roman" w:eastAsia="Times New Roman" w:hAnsi="Times New Roman" w:cs="Times New Roman"/>
          <w:b/>
          <w:bCs/>
          <w:spacing w:val="-1"/>
          <w:sz w:val="35"/>
          <w:szCs w:val="35"/>
        </w:rPr>
        <w:t>A</w:t>
      </w:r>
    </w:p>
    <w:p w14:paraId="305DDB18" w14:textId="77777777" w:rsidR="007A2115" w:rsidRDefault="007A2115" w:rsidP="007A2115">
      <w:pPr>
        <w:widowControl w:val="0"/>
        <w:autoSpaceDE w:val="0"/>
        <w:autoSpaceDN w:val="0"/>
        <w:adjustRightInd w:val="0"/>
        <w:spacing w:before="19"/>
        <w:ind w:right="26"/>
        <w:jc w:val="center"/>
        <w:rPr>
          <w:rFonts w:ascii="Times New Roman" w:eastAsia="Times New Roman" w:hAnsi="Times New Roman" w:cs="Times New Roman"/>
          <w:b/>
          <w:bCs/>
          <w:spacing w:val="-1"/>
          <w:sz w:val="35"/>
          <w:szCs w:val="35"/>
        </w:rPr>
      </w:pPr>
    </w:p>
    <w:p w14:paraId="1BAB066E" w14:textId="77777777" w:rsidR="007A2115" w:rsidRDefault="007A2115" w:rsidP="007A2115">
      <w:pPr>
        <w:widowControl w:val="0"/>
        <w:autoSpaceDE w:val="0"/>
        <w:autoSpaceDN w:val="0"/>
        <w:adjustRightInd w:val="0"/>
        <w:spacing w:before="19"/>
        <w:ind w:right="26"/>
        <w:jc w:val="center"/>
        <w:rPr>
          <w:rFonts w:ascii="Times New Roman" w:eastAsia="Times New Roman" w:hAnsi="Times New Roman" w:cs="Times New Roman"/>
          <w:b/>
          <w:bCs/>
          <w:spacing w:val="-1"/>
          <w:sz w:val="35"/>
          <w:szCs w:val="35"/>
        </w:rPr>
      </w:pPr>
    </w:p>
    <w:p w14:paraId="0B227438" w14:textId="77777777" w:rsidR="007A2115" w:rsidRDefault="007A2115" w:rsidP="007A2115">
      <w:pPr>
        <w:widowControl w:val="0"/>
        <w:autoSpaceDE w:val="0"/>
        <w:autoSpaceDN w:val="0"/>
        <w:adjustRightInd w:val="0"/>
        <w:spacing w:before="19"/>
        <w:ind w:right="26"/>
        <w:jc w:val="center"/>
        <w:rPr>
          <w:rFonts w:ascii="Times New Roman" w:eastAsia="Times New Roman" w:hAnsi="Times New Roman" w:cs="Times New Roman"/>
          <w:b/>
          <w:bCs/>
          <w:spacing w:val="-1"/>
          <w:sz w:val="35"/>
          <w:szCs w:val="35"/>
        </w:rPr>
      </w:pPr>
    </w:p>
    <w:p w14:paraId="43D13C0B" w14:textId="77777777" w:rsidR="007A2115" w:rsidRDefault="007A2115" w:rsidP="007A2115">
      <w:pPr>
        <w:widowControl w:val="0"/>
        <w:autoSpaceDE w:val="0"/>
        <w:autoSpaceDN w:val="0"/>
        <w:adjustRightInd w:val="0"/>
        <w:spacing w:before="19"/>
        <w:ind w:right="26"/>
        <w:jc w:val="center"/>
        <w:rPr>
          <w:rFonts w:ascii="Times New Roman" w:eastAsia="Times New Roman" w:hAnsi="Times New Roman" w:cs="Times New Roman"/>
          <w:b/>
          <w:bCs/>
          <w:spacing w:val="-1"/>
          <w:sz w:val="35"/>
          <w:szCs w:val="35"/>
        </w:rPr>
      </w:pPr>
    </w:p>
    <w:p w14:paraId="4CF95893" w14:textId="77777777" w:rsidR="007A2115" w:rsidRDefault="007A2115" w:rsidP="007A2115">
      <w:pPr>
        <w:spacing w:line="276" w:lineRule="auto"/>
        <w:rPr>
          <w:rFonts w:ascii="Times New Roman" w:eastAsia="Times New Roman" w:hAnsi="Times New Roman" w:cs="Times New Roman"/>
          <w:b/>
          <w:bCs/>
          <w:sz w:val="40"/>
          <w:szCs w:val="32"/>
        </w:rPr>
      </w:pPr>
    </w:p>
    <w:p w14:paraId="14C7CC6E" w14:textId="77777777" w:rsidR="007A2115" w:rsidRDefault="007A2115" w:rsidP="007A2115">
      <w:pPr>
        <w:ind w:right="-20"/>
        <w:jc w:val="center"/>
        <w:rPr>
          <w:rFonts w:ascii="Times New Roman" w:eastAsia="Times New Roman" w:hAnsi="Times New Roman"/>
          <w:b/>
          <w:sz w:val="56"/>
          <w:szCs w:val="56"/>
        </w:rPr>
      </w:pPr>
      <w:r>
        <w:rPr>
          <w:rFonts w:ascii="Times New Roman" w:eastAsia="Times New Roman" w:hAnsi="Times New Roman"/>
          <w:b/>
          <w:sz w:val="56"/>
          <w:szCs w:val="56"/>
        </w:rPr>
        <w:t>REQUEST FOR QUOTATION</w:t>
      </w:r>
    </w:p>
    <w:p w14:paraId="4FFA674F" w14:textId="77777777" w:rsidR="007A2115" w:rsidRDefault="007A2115" w:rsidP="007A2115">
      <w:pPr>
        <w:ind w:right="-20"/>
        <w:rPr>
          <w:rFonts w:ascii="Times New Roman" w:eastAsia="Times New Roman" w:hAnsi="Times New Roman"/>
          <w:b/>
          <w:sz w:val="56"/>
          <w:szCs w:val="56"/>
        </w:rPr>
      </w:pPr>
    </w:p>
    <w:p w14:paraId="545A2940" w14:textId="77777777" w:rsidR="007A2115" w:rsidRDefault="007A2115" w:rsidP="007A2115">
      <w:pPr>
        <w:spacing w:line="276"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FOR THE </w:t>
      </w:r>
    </w:p>
    <w:p w14:paraId="21ED5724" w14:textId="77777777" w:rsidR="007A2115" w:rsidRDefault="007A2115" w:rsidP="007A2115">
      <w:pPr>
        <w:widowControl w:val="0"/>
        <w:autoSpaceDE w:val="0"/>
        <w:autoSpaceDN w:val="0"/>
        <w:adjustRightInd w:val="0"/>
        <w:spacing w:before="19"/>
        <w:ind w:right="30"/>
        <w:jc w:val="center"/>
        <w:rPr>
          <w:rFonts w:ascii="Times New Roman" w:eastAsia="Times New Roman" w:hAnsi="Times New Roman"/>
          <w:b/>
          <w:sz w:val="40"/>
          <w:szCs w:val="40"/>
        </w:rPr>
      </w:pPr>
      <w:r>
        <w:rPr>
          <w:rFonts w:ascii="Times New Roman" w:eastAsia="Times New Roman" w:hAnsi="Times New Roman"/>
          <w:b/>
          <w:sz w:val="40"/>
          <w:szCs w:val="40"/>
        </w:rPr>
        <w:t xml:space="preserve">PROCUREMENT OF </w:t>
      </w:r>
      <w:r w:rsidR="00724917">
        <w:rPr>
          <w:rFonts w:ascii="Times New Roman" w:eastAsia="Times New Roman" w:hAnsi="Times New Roman"/>
          <w:b/>
          <w:sz w:val="40"/>
          <w:szCs w:val="40"/>
        </w:rPr>
        <w:t>CLEANING MATERIALS</w:t>
      </w:r>
    </w:p>
    <w:p w14:paraId="2934C038" w14:textId="77777777" w:rsidR="007A2115" w:rsidRDefault="007A2115" w:rsidP="007A2115">
      <w:pPr>
        <w:widowControl w:val="0"/>
        <w:autoSpaceDE w:val="0"/>
        <w:autoSpaceDN w:val="0"/>
        <w:adjustRightInd w:val="0"/>
        <w:spacing w:before="19"/>
        <w:ind w:right="30"/>
        <w:jc w:val="center"/>
        <w:rPr>
          <w:rFonts w:ascii="Times New Roman" w:eastAsia="Times New Roman" w:hAnsi="Times New Roman"/>
          <w:b/>
          <w:sz w:val="40"/>
          <w:szCs w:val="40"/>
        </w:rPr>
      </w:pPr>
    </w:p>
    <w:p w14:paraId="67BEEA66" w14:textId="77777777" w:rsidR="007A2115" w:rsidRDefault="007A2115" w:rsidP="007A2115">
      <w:pPr>
        <w:widowControl w:val="0"/>
        <w:autoSpaceDE w:val="0"/>
        <w:autoSpaceDN w:val="0"/>
        <w:adjustRightInd w:val="0"/>
        <w:spacing w:before="19"/>
        <w:ind w:right="30"/>
        <w:jc w:val="center"/>
        <w:rPr>
          <w:rFonts w:ascii="Times New Roman" w:eastAsia="Times New Roman" w:hAnsi="Times New Roman" w:cs="Times New Roman"/>
          <w:b/>
          <w:bCs/>
          <w:spacing w:val="-1"/>
          <w:w w:val="101"/>
          <w:sz w:val="35"/>
          <w:szCs w:val="35"/>
        </w:rPr>
      </w:pPr>
      <w:r>
        <w:rPr>
          <w:rFonts w:ascii="Times New Roman" w:eastAsia="Times New Roman" w:hAnsi="Times New Roman" w:cs="Times New Roman"/>
          <w:b/>
          <w:bCs/>
          <w:spacing w:val="-1"/>
          <w:sz w:val="35"/>
          <w:szCs w:val="35"/>
        </w:rPr>
        <w:t>TENDER DOCUMENT</w:t>
      </w:r>
    </w:p>
    <w:p w14:paraId="223344E4" w14:textId="77777777" w:rsidR="007A2115" w:rsidRDefault="007A2115" w:rsidP="007A2115">
      <w:pPr>
        <w:widowControl w:val="0"/>
        <w:autoSpaceDE w:val="0"/>
        <w:autoSpaceDN w:val="0"/>
        <w:adjustRightInd w:val="0"/>
        <w:spacing w:line="200" w:lineRule="exact"/>
        <w:rPr>
          <w:rFonts w:ascii="Times New Roman" w:eastAsia="Times New Roman" w:hAnsi="Times New Roman" w:cs="Times New Roman"/>
          <w:b/>
          <w:bCs/>
        </w:rPr>
      </w:pPr>
      <w:r>
        <w:rPr>
          <w:rFonts w:ascii="Times New Roman" w:eastAsia="Times New Roman" w:hAnsi="Times New Roman" w:cs="Times New Roman"/>
          <w:b/>
          <w:bCs/>
        </w:rPr>
        <w:t xml:space="preserve">                                                                                                                                         </w:t>
      </w:r>
    </w:p>
    <w:p w14:paraId="23E69FA5" w14:textId="76E67EF0" w:rsidR="007A2115" w:rsidRPr="00DA71A4" w:rsidRDefault="001573CB" w:rsidP="007A2115">
      <w:pPr>
        <w:widowControl w:val="0"/>
        <w:autoSpaceDE w:val="0"/>
        <w:autoSpaceDN w:val="0"/>
        <w:adjustRightInd w:val="0"/>
        <w:spacing w:line="200" w:lineRule="exact"/>
        <w:jc w:val="right"/>
        <w:rPr>
          <w:rFonts w:ascii="Times New Roman" w:eastAsia="Times New Roman" w:hAnsi="Times New Roman" w:cs="Times New Roman"/>
          <w:b/>
          <w:bCs/>
          <w:sz w:val="20"/>
        </w:rPr>
      </w:pPr>
      <w:r>
        <w:rPr>
          <w:rFonts w:ascii="Times New Roman" w:eastAsia="Times New Roman" w:hAnsi="Times New Roman" w:cs="Times New Roman"/>
          <w:b/>
          <w:bCs/>
          <w:sz w:val="20"/>
        </w:rPr>
        <w:t>FEBRUARY</w:t>
      </w:r>
      <w:r w:rsidR="007A2115" w:rsidRPr="00DA71A4">
        <w:rPr>
          <w:rFonts w:ascii="Times New Roman" w:eastAsia="Times New Roman" w:hAnsi="Times New Roman" w:cs="Times New Roman"/>
          <w:b/>
          <w:bCs/>
          <w:sz w:val="20"/>
        </w:rPr>
        <w:t>, 202</w:t>
      </w:r>
      <w:bookmarkStart w:id="0" w:name="page1"/>
      <w:bookmarkEnd w:id="0"/>
      <w:r>
        <w:rPr>
          <w:rFonts w:ascii="Times New Roman" w:eastAsia="Times New Roman" w:hAnsi="Times New Roman" w:cs="Times New Roman"/>
          <w:b/>
          <w:bCs/>
          <w:sz w:val="20"/>
        </w:rPr>
        <w:t>6</w:t>
      </w:r>
    </w:p>
    <w:p w14:paraId="618734FC" w14:textId="77777777" w:rsidR="007A2115" w:rsidRDefault="007A2115" w:rsidP="007A2115">
      <w:pPr>
        <w:spacing w:line="200" w:lineRule="exact"/>
        <w:rPr>
          <w:rFonts w:ascii="Times New Roman" w:eastAsia="Times New Roman" w:hAnsi="Times New Roman"/>
          <w:sz w:val="24"/>
        </w:rPr>
      </w:pPr>
    </w:p>
    <w:p w14:paraId="1B08A2A8" w14:textId="77777777" w:rsidR="007A2115" w:rsidRDefault="007A2115" w:rsidP="007A2115">
      <w:pPr>
        <w:spacing w:line="200" w:lineRule="exact"/>
        <w:rPr>
          <w:rFonts w:ascii="Times New Roman" w:eastAsia="Times New Roman" w:hAnsi="Times New Roman"/>
          <w:sz w:val="24"/>
        </w:rPr>
      </w:pPr>
    </w:p>
    <w:p w14:paraId="3554CB38" w14:textId="77777777" w:rsidR="007A2115" w:rsidRDefault="007A2115" w:rsidP="007A2115">
      <w:pPr>
        <w:spacing w:line="200" w:lineRule="exact"/>
        <w:rPr>
          <w:rFonts w:ascii="Times New Roman" w:eastAsia="Times New Roman" w:hAnsi="Times New Roman"/>
          <w:sz w:val="24"/>
        </w:rPr>
      </w:pPr>
    </w:p>
    <w:p w14:paraId="1104E210" w14:textId="77777777" w:rsidR="007A2115" w:rsidRDefault="007A2115" w:rsidP="007A2115">
      <w:pPr>
        <w:spacing w:line="2" w:lineRule="exact"/>
        <w:rPr>
          <w:rFonts w:ascii="Times New Roman" w:eastAsia="Times New Roman" w:hAnsi="Times New Roman"/>
        </w:rPr>
      </w:pPr>
      <w:bookmarkStart w:id="1" w:name="page2"/>
      <w:bookmarkEnd w:id="1"/>
    </w:p>
    <w:p w14:paraId="03613491" w14:textId="77777777" w:rsidR="007A2115" w:rsidRDefault="007A2115" w:rsidP="007A2115">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432A4D5B" w14:textId="77777777" w:rsidR="007A2115" w:rsidRDefault="007A2115" w:rsidP="007A2115">
      <w:pPr>
        <w:spacing w:line="331" w:lineRule="exact"/>
        <w:rPr>
          <w:rFonts w:ascii="Times New Roman" w:eastAsia="Times New Roman" w:hAnsi="Times New Roman"/>
        </w:rPr>
      </w:pPr>
    </w:p>
    <w:p w14:paraId="48E67C1E" w14:textId="77777777" w:rsidR="007A2115" w:rsidRDefault="007A2115" w:rsidP="007A2115">
      <w:pPr>
        <w:tabs>
          <w:tab w:val="left" w:leader="dot" w:pos="8420"/>
        </w:tabs>
        <w:spacing w:line="0" w:lineRule="atLeast"/>
        <w:ind w:left="540"/>
        <w:rPr>
          <w:rFonts w:ascii="Times New Roman" w:eastAsia="Times New Roman" w:hAnsi="Times New Roman"/>
          <w:sz w:val="24"/>
          <w:szCs w:val="24"/>
        </w:rPr>
      </w:pPr>
      <w:r>
        <w:rPr>
          <w:rFonts w:ascii="Times New Roman" w:eastAsia="Times New Roman" w:hAnsi="Times New Roman"/>
          <w:sz w:val="24"/>
          <w:szCs w:val="24"/>
        </w:rPr>
        <w:t>Table Contents</w:t>
      </w:r>
      <w:r>
        <w:rPr>
          <w:rFonts w:ascii="Times New Roman" w:eastAsia="Times New Roman" w:hAnsi="Times New Roman"/>
          <w:sz w:val="24"/>
          <w:szCs w:val="24"/>
        </w:rPr>
        <w:tab/>
        <w:t>2</w:t>
      </w:r>
    </w:p>
    <w:p w14:paraId="4D345F7E" w14:textId="77777777" w:rsidR="007A2115" w:rsidRDefault="007A2115" w:rsidP="007A2115">
      <w:pPr>
        <w:spacing w:line="256" w:lineRule="exact"/>
        <w:rPr>
          <w:rFonts w:ascii="Times New Roman" w:eastAsia="Times New Roman" w:hAnsi="Times New Roman"/>
          <w:sz w:val="24"/>
          <w:szCs w:val="24"/>
        </w:rPr>
      </w:pPr>
    </w:p>
    <w:p w14:paraId="6D404162" w14:textId="77777777" w:rsidR="007A2115" w:rsidRDefault="007A2115" w:rsidP="007A2115">
      <w:pPr>
        <w:tabs>
          <w:tab w:val="left" w:leader="dot" w:pos="8360"/>
        </w:tabs>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Section I. Invitation for Sealed Quotation…………………………………………3-5</w:t>
      </w:r>
    </w:p>
    <w:p w14:paraId="551939EC" w14:textId="77777777" w:rsidR="007A2115" w:rsidRDefault="007A2115" w:rsidP="007A2115">
      <w:pPr>
        <w:spacing w:line="256" w:lineRule="exact"/>
        <w:rPr>
          <w:rFonts w:ascii="Times New Roman" w:eastAsia="Times New Roman" w:hAnsi="Times New Roman"/>
          <w:sz w:val="24"/>
          <w:szCs w:val="24"/>
        </w:rPr>
      </w:pPr>
    </w:p>
    <w:p w14:paraId="43CFED2C" w14:textId="77777777" w:rsidR="007A2115" w:rsidRDefault="007A2115" w:rsidP="007A2115">
      <w:pPr>
        <w:tabs>
          <w:tab w:val="left" w:leader="dot" w:pos="8380"/>
        </w:tabs>
        <w:spacing w:line="0" w:lineRule="atLeast"/>
        <w:ind w:left="540"/>
        <w:rPr>
          <w:rFonts w:ascii="Times New Roman" w:eastAsia="Times New Roman" w:hAnsi="Times New Roman"/>
          <w:sz w:val="24"/>
          <w:szCs w:val="24"/>
        </w:rPr>
      </w:pPr>
      <w:r>
        <w:rPr>
          <w:rFonts w:ascii="Times New Roman" w:eastAsia="Times New Roman" w:hAnsi="Times New Roman"/>
          <w:sz w:val="24"/>
          <w:szCs w:val="24"/>
        </w:rPr>
        <w:t>Section II. Conditions of Contract</w:t>
      </w:r>
      <w:r>
        <w:rPr>
          <w:rFonts w:ascii="Times New Roman" w:eastAsia="Times New Roman" w:hAnsi="Times New Roman"/>
          <w:sz w:val="24"/>
          <w:szCs w:val="24"/>
        </w:rPr>
        <w:tab/>
        <w:t>6-12</w:t>
      </w:r>
    </w:p>
    <w:p w14:paraId="1ACA940B" w14:textId="77777777" w:rsidR="007A2115" w:rsidRDefault="007A2115" w:rsidP="007A2115">
      <w:pPr>
        <w:spacing w:line="253" w:lineRule="exact"/>
        <w:rPr>
          <w:rFonts w:ascii="Times New Roman" w:eastAsia="Times New Roman" w:hAnsi="Times New Roman"/>
          <w:sz w:val="24"/>
          <w:szCs w:val="24"/>
        </w:rPr>
      </w:pPr>
    </w:p>
    <w:p w14:paraId="689E226A" w14:textId="77777777" w:rsidR="007A2115" w:rsidRDefault="007A2115" w:rsidP="007A2115">
      <w:pPr>
        <w:tabs>
          <w:tab w:val="left" w:leader="dot" w:pos="8380"/>
        </w:tabs>
        <w:spacing w:line="0" w:lineRule="atLeast"/>
        <w:ind w:left="520"/>
        <w:rPr>
          <w:rFonts w:ascii="Times New Roman" w:eastAsia="Times New Roman" w:hAnsi="Times New Roman"/>
          <w:sz w:val="24"/>
          <w:szCs w:val="24"/>
        </w:rPr>
      </w:pPr>
      <w:r>
        <w:rPr>
          <w:rFonts w:ascii="Times New Roman" w:eastAsia="Times New Roman" w:hAnsi="Times New Roman"/>
          <w:sz w:val="24"/>
          <w:szCs w:val="24"/>
        </w:rPr>
        <w:t>Section III. Form of Contract</w:t>
      </w:r>
      <w:r>
        <w:rPr>
          <w:rFonts w:ascii="Times New Roman" w:eastAsia="Times New Roman" w:hAnsi="Times New Roman"/>
          <w:sz w:val="24"/>
          <w:szCs w:val="24"/>
        </w:rPr>
        <w:tab/>
        <w:t>13-15</w:t>
      </w:r>
    </w:p>
    <w:p w14:paraId="159B3419" w14:textId="77777777" w:rsidR="007A2115" w:rsidRDefault="007A2115" w:rsidP="007A2115">
      <w:pPr>
        <w:spacing w:line="254" w:lineRule="exact"/>
        <w:rPr>
          <w:rFonts w:ascii="Times New Roman" w:eastAsia="Times New Roman" w:hAnsi="Times New Roman"/>
          <w:sz w:val="24"/>
          <w:szCs w:val="24"/>
        </w:rPr>
      </w:pPr>
    </w:p>
    <w:p w14:paraId="7E2A52A8" w14:textId="77777777" w:rsidR="007A2115" w:rsidRDefault="007A2115" w:rsidP="007A2115">
      <w:pPr>
        <w:tabs>
          <w:tab w:val="left" w:leader="dot" w:pos="8360"/>
        </w:tabs>
        <w:spacing w:line="0" w:lineRule="atLeast"/>
        <w:ind w:left="540"/>
        <w:rPr>
          <w:rFonts w:ascii="Times New Roman" w:eastAsia="Times New Roman" w:hAnsi="Times New Roman"/>
          <w:sz w:val="24"/>
          <w:szCs w:val="24"/>
        </w:rPr>
      </w:pPr>
      <w:r>
        <w:rPr>
          <w:rFonts w:ascii="Times New Roman" w:eastAsia="Times New Roman" w:hAnsi="Times New Roman"/>
          <w:sz w:val="24"/>
          <w:szCs w:val="24"/>
        </w:rPr>
        <w:t>Section IV. Sample Forms</w:t>
      </w:r>
      <w:r>
        <w:rPr>
          <w:rFonts w:ascii="Times New Roman" w:eastAsia="Times New Roman" w:hAnsi="Times New Roman"/>
          <w:sz w:val="24"/>
          <w:szCs w:val="24"/>
        </w:rPr>
        <w:tab/>
        <w:t>16</w:t>
      </w:r>
    </w:p>
    <w:p w14:paraId="38B20459" w14:textId="77777777" w:rsidR="007A2115" w:rsidRDefault="007A2115" w:rsidP="007A2115">
      <w:pPr>
        <w:spacing w:line="253" w:lineRule="exact"/>
        <w:rPr>
          <w:rFonts w:ascii="Times New Roman" w:eastAsia="Times New Roman" w:hAnsi="Times New Roman"/>
          <w:sz w:val="24"/>
          <w:szCs w:val="24"/>
        </w:rPr>
      </w:pPr>
    </w:p>
    <w:p w14:paraId="205D93FD" w14:textId="77777777" w:rsidR="007A2115" w:rsidRDefault="007A2115" w:rsidP="007A2115">
      <w:pPr>
        <w:tabs>
          <w:tab w:val="left" w:leader="dot" w:pos="8360"/>
        </w:tabs>
        <w:spacing w:line="0" w:lineRule="atLeast"/>
        <w:ind w:left="480"/>
        <w:rPr>
          <w:rFonts w:ascii="Times New Roman" w:eastAsia="Times New Roman" w:hAnsi="Times New Roman"/>
          <w:sz w:val="24"/>
          <w:szCs w:val="24"/>
        </w:rPr>
      </w:pPr>
      <w:r>
        <w:rPr>
          <w:rFonts w:ascii="Times New Roman" w:eastAsia="Times New Roman" w:hAnsi="Times New Roman"/>
          <w:sz w:val="24"/>
          <w:szCs w:val="24"/>
        </w:rPr>
        <w:t>Section V. Schedule of Requirement</w:t>
      </w:r>
      <w:r>
        <w:rPr>
          <w:rFonts w:ascii="Times New Roman" w:eastAsia="Times New Roman" w:hAnsi="Times New Roman"/>
          <w:sz w:val="24"/>
          <w:szCs w:val="24"/>
        </w:rPr>
        <w:tab/>
        <w:t>17</w:t>
      </w:r>
    </w:p>
    <w:p w14:paraId="41031997" w14:textId="77777777" w:rsidR="007A2115" w:rsidRDefault="007A2115" w:rsidP="007A2115">
      <w:pPr>
        <w:tabs>
          <w:tab w:val="left" w:leader="dot" w:pos="8360"/>
        </w:tabs>
        <w:spacing w:line="0" w:lineRule="atLeast"/>
        <w:ind w:left="480"/>
        <w:rPr>
          <w:rFonts w:ascii="Times New Roman" w:eastAsia="Times New Roman" w:hAnsi="Times New Roman"/>
          <w:sz w:val="24"/>
          <w:szCs w:val="24"/>
        </w:rPr>
      </w:pPr>
    </w:p>
    <w:p w14:paraId="2EF9970A" w14:textId="77777777" w:rsidR="007A2115" w:rsidRDefault="007A2115" w:rsidP="007A2115">
      <w:pPr>
        <w:tabs>
          <w:tab w:val="left" w:leader="dot" w:pos="8360"/>
        </w:tabs>
        <w:spacing w:line="0" w:lineRule="atLeast"/>
        <w:ind w:left="480"/>
        <w:rPr>
          <w:rFonts w:ascii="Times New Roman" w:eastAsia="Times New Roman" w:hAnsi="Times New Roman"/>
          <w:sz w:val="24"/>
          <w:szCs w:val="24"/>
        </w:rPr>
      </w:pPr>
      <w:r>
        <w:rPr>
          <w:rFonts w:ascii="Times New Roman" w:eastAsia="Times New Roman" w:hAnsi="Times New Roman"/>
          <w:sz w:val="24"/>
          <w:szCs w:val="24"/>
        </w:rPr>
        <w:t>Section VI. Technical Specification………………………………………………..18</w:t>
      </w:r>
    </w:p>
    <w:p w14:paraId="382424AA" w14:textId="77777777" w:rsidR="007A2115" w:rsidRDefault="007A2115" w:rsidP="007A2115">
      <w:pPr>
        <w:tabs>
          <w:tab w:val="left" w:leader="dot" w:pos="8360"/>
        </w:tabs>
        <w:spacing w:line="0" w:lineRule="atLeast"/>
        <w:ind w:left="480"/>
        <w:rPr>
          <w:rFonts w:ascii="Times New Roman" w:eastAsia="Times New Roman" w:hAnsi="Times New Roman"/>
          <w:sz w:val="24"/>
          <w:szCs w:val="24"/>
        </w:rPr>
      </w:pPr>
    </w:p>
    <w:p w14:paraId="5D9F52EA" w14:textId="77777777" w:rsidR="007A2115" w:rsidRDefault="007A2115" w:rsidP="007A2115">
      <w:pPr>
        <w:tabs>
          <w:tab w:val="left" w:leader="dot" w:pos="8360"/>
        </w:tabs>
        <w:spacing w:line="0" w:lineRule="atLeast"/>
        <w:rPr>
          <w:rFonts w:ascii="Times New Roman" w:eastAsia="Times New Roman" w:hAnsi="Times New Roman"/>
        </w:rPr>
        <w:sectPr w:rsidR="007A2115">
          <w:footerReference w:type="default" r:id="rId8"/>
          <w:pgSz w:w="11900" w:h="16841"/>
          <w:pgMar w:top="1415" w:right="1440" w:bottom="1170" w:left="1440" w:header="0" w:footer="0" w:gutter="0"/>
          <w:cols w:space="720" w:equalWidth="0">
            <w:col w:w="9019"/>
          </w:cols>
          <w:docGrid w:linePitch="360"/>
        </w:sectPr>
      </w:pPr>
    </w:p>
    <w:p w14:paraId="443CCDF3" w14:textId="77777777" w:rsidR="007A2115" w:rsidRDefault="007A2115" w:rsidP="007A2115">
      <w:pPr>
        <w:spacing w:line="200" w:lineRule="exact"/>
        <w:rPr>
          <w:rFonts w:ascii="Times New Roman" w:eastAsia="Times New Roman" w:hAnsi="Times New Roman"/>
          <w:sz w:val="24"/>
          <w:szCs w:val="24"/>
        </w:rPr>
      </w:pPr>
      <w:bookmarkStart w:id="2" w:name="page3"/>
      <w:bookmarkEnd w:id="2"/>
      <w:r>
        <w:rPr>
          <w:rFonts w:ascii="Times New Roman" w:eastAsia="Times New Roman" w:hAnsi="Times New Roman"/>
          <w:sz w:val="24"/>
          <w:szCs w:val="24"/>
        </w:rPr>
        <w:lastRenderedPageBreak/>
        <w:tab/>
      </w:r>
      <w:r>
        <w:rPr>
          <w:rFonts w:ascii="Times New Roman" w:eastAsia="Times New Roman" w:hAnsi="Times New Roman"/>
          <w:sz w:val="24"/>
          <w:szCs w:val="24"/>
        </w:rPr>
        <w:tab/>
      </w:r>
    </w:p>
    <w:p w14:paraId="6BB5AF2D" w14:textId="77777777" w:rsidR="007A2115" w:rsidRDefault="007A2115" w:rsidP="007A2115">
      <w:pPr>
        <w:spacing w:line="0" w:lineRule="atLeast"/>
        <w:rPr>
          <w:rFonts w:ascii="Times New Roman" w:eastAsia="Times New Roman" w:hAnsi="Times New Roman"/>
          <w:b/>
          <w:color w:val="FF0000"/>
          <w:sz w:val="48"/>
          <w:szCs w:val="48"/>
        </w:rPr>
      </w:pPr>
      <w:bookmarkStart w:id="3" w:name="page4"/>
      <w:bookmarkEnd w:id="3"/>
      <w:r>
        <w:rPr>
          <w:rFonts w:ascii="Times New Roman" w:eastAsia="Times New Roman" w:hAnsi="Times New Roman"/>
          <w:b/>
          <w:color w:val="FF0000"/>
          <w:sz w:val="48"/>
          <w:szCs w:val="48"/>
        </w:rPr>
        <w:t>Section I. Invitation for Sealed Quotation</w:t>
      </w:r>
    </w:p>
    <w:p w14:paraId="340E51A0" w14:textId="77777777" w:rsidR="007A2115" w:rsidRDefault="007A2115" w:rsidP="007A2115">
      <w:pPr>
        <w:spacing w:line="200" w:lineRule="exact"/>
        <w:rPr>
          <w:rFonts w:ascii="Times New Roman" w:eastAsia="Times New Roman" w:hAnsi="Times New Roman"/>
        </w:rPr>
      </w:pPr>
    </w:p>
    <w:p w14:paraId="245E3FC4" w14:textId="77777777" w:rsidR="007A2115" w:rsidRDefault="007A2115" w:rsidP="007A2115">
      <w:pPr>
        <w:spacing w:line="218" w:lineRule="exact"/>
        <w:rPr>
          <w:rFonts w:ascii="Times New Roman" w:eastAsia="Times New Roman" w:hAnsi="Times New Roman"/>
        </w:rPr>
      </w:pPr>
    </w:p>
    <w:p w14:paraId="4EC11779" w14:textId="77777777" w:rsidR="007A2115" w:rsidRDefault="007A2115" w:rsidP="007A2115">
      <w:pPr>
        <w:spacing w:line="0" w:lineRule="atLeast"/>
        <w:ind w:left="320"/>
        <w:rPr>
          <w:rFonts w:ascii="Times New Roman" w:eastAsia="Times New Roman" w:hAnsi="Times New Roman"/>
          <w:sz w:val="24"/>
          <w:szCs w:val="24"/>
        </w:rPr>
      </w:pPr>
      <w:r>
        <w:rPr>
          <w:rFonts w:ascii="Times New Roman" w:eastAsia="Times New Roman" w:hAnsi="Times New Roman"/>
          <w:sz w:val="24"/>
          <w:szCs w:val="24"/>
        </w:rPr>
        <w:t>Name of Procurement Entity: Bekwai Municipal Hospital</w:t>
      </w:r>
    </w:p>
    <w:p w14:paraId="60AE4B8E" w14:textId="77777777" w:rsidR="007A2115" w:rsidRDefault="007A2115" w:rsidP="007A2115">
      <w:pPr>
        <w:spacing w:line="266" w:lineRule="exact"/>
        <w:rPr>
          <w:rFonts w:ascii="Times New Roman" w:eastAsia="Times New Roman" w:hAnsi="Times New Roman"/>
          <w:sz w:val="24"/>
          <w:szCs w:val="24"/>
        </w:rPr>
      </w:pPr>
    </w:p>
    <w:p w14:paraId="1995752F" w14:textId="77777777" w:rsidR="007A2115" w:rsidRDefault="007A2115" w:rsidP="007A2115">
      <w:pPr>
        <w:spacing w:after="0" w:line="0" w:lineRule="atLeast"/>
        <w:ind w:left="320"/>
        <w:rPr>
          <w:rFonts w:ascii="Times New Roman" w:eastAsia="Times New Roman" w:hAnsi="Times New Roman"/>
          <w:sz w:val="24"/>
          <w:szCs w:val="24"/>
        </w:rPr>
      </w:pPr>
      <w:r>
        <w:rPr>
          <w:rFonts w:ascii="Times New Roman" w:eastAsia="Times New Roman" w:hAnsi="Times New Roman"/>
          <w:sz w:val="24"/>
          <w:szCs w:val="24"/>
        </w:rPr>
        <w:t>Address of Procurement Entity: Bekwai Municipal Hospital.</w:t>
      </w:r>
    </w:p>
    <w:p w14:paraId="15BD4373" w14:textId="77777777" w:rsidR="007A2115" w:rsidRDefault="007A2115" w:rsidP="007A2115">
      <w:pPr>
        <w:spacing w:after="0" w:line="0" w:lineRule="atLeast"/>
        <w:ind w:left="320"/>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P. O. Box 40</w:t>
      </w:r>
    </w:p>
    <w:p w14:paraId="18D14F2C" w14:textId="77777777" w:rsidR="007A2115" w:rsidRDefault="007A2115" w:rsidP="007A2115">
      <w:pPr>
        <w:spacing w:after="0" w:line="2" w:lineRule="exact"/>
        <w:rPr>
          <w:rFonts w:ascii="Times New Roman" w:eastAsia="Times New Roman" w:hAnsi="Times New Roman"/>
          <w:sz w:val="24"/>
          <w:szCs w:val="24"/>
        </w:rPr>
      </w:pPr>
    </w:p>
    <w:p w14:paraId="30D70DE6" w14:textId="77777777" w:rsidR="007A2115" w:rsidRDefault="007A2115" w:rsidP="007A2115">
      <w:pPr>
        <w:spacing w:after="0" w:line="0" w:lineRule="atLeast"/>
        <w:ind w:left="3260"/>
        <w:rPr>
          <w:rFonts w:ascii="Times New Roman" w:eastAsia="Times New Roman" w:hAnsi="Times New Roman"/>
          <w:sz w:val="24"/>
          <w:szCs w:val="24"/>
        </w:rPr>
      </w:pPr>
      <w:r>
        <w:rPr>
          <w:rFonts w:ascii="Times New Roman" w:eastAsia="Times New Roman" w:hAnsi="Times New Roman"/>
          <w:sz w:val="24"/>
          <w:szCs w:val="24"/>
        </w:rPr>
        <w:t xml:space="preserve">  Bekwai - Ashanti Region</w:t>
      </w:r>
    </w:p>
    <w:p w14:paraId="453CEBE6" w14:textId="77777777" w:rsidR="007A2115" w:rsidRDefault="007A2115" w:rsidP="007A2115">
      <w:pPr>
        <w:spacing w:line="3" w:lineRule="exact"/>
        <w:rPr>
          <w:rFonts w:ascii="Times New Roman" w:eastAsia="Times New Roman" w:hAnsi="Times New Roman"/>
          <w:sz w:val="24"/>
          <w:szCs w:val="24"/>
        </w:rPr>
      </w:pPr>
    </w:p>
    <w:p w14:paraId="4D32AB00" w14:textId="77777777" w:rsidR="007A2115" w:rsidRDefault="007A2115" w:rsidP="007A2115">
      <w:pPr>
        <w:spacing w:line="274" w:lineRule="exact"/>
        <w:rPr>
          <w:rFonts w:ascii="Times New Roman" w:eastAsia="Times New Roman" w:hAnsi="Times New Roman"/>
          <w:sz w:val="24"/>
          <w:szCs w:val="24"/>
        </w:rPr>
      </w:pPr>
    </w:p>
    <w:p w14:paraId="2BD6EDAD" w14:textId="7CC4D7E0" w:rsidR="007A2115" w:rsidRDefault="007A2115" w:rsidP="007A2115">
      <w:pPr>
        <w:spacing w:line="0" w:lineRule="atLeast"/>
        <w:ind w:left="320"/>
        <w:rPr>
          <w:rFonts w:ascii="Times New Roman" w:eastAsia="Times New Roman" w:hAnsi="Times New Roman"/>
          <w:sz w:val="24"/>
          <w:szCs w:val="24"/>
        </w:rPr>
      </w:pPr>
      <w:r>
        <w:rPr>
          <w:rFonts w:ascii="Times New Roman" w:eastAsia="Times New Roman" w:hAnsi="Times New Roman"/>
          <w:sz w:val="24"/>
          <w:szCs w:val="24"/>
        </w:rPr>
        <w:t xml:space="preserve">Date of Invitation: </w:t>
      </w:r>
      <w:r w:rsidR="001573CB">
        <w:rPr>
          <w:rFonts w:ascii="Times New Roman" w:eastAsia="Times New Roman" w:hAnsi="Times New Roman" w:cs="Times New Roman"/>
          <w:sz w:val="24"/>
          <w:szCs w:val="24"/>
        </w:rPr>
        <w:t>27</w:t>
      </w:r>
      <w:r w:rsidR="001573CB" w:rsidRPr="001573CB">
        <w:rPr>
          <w:rFonts w:ascii="Times New Roman" w:eastAsia="Times New Roman" w:hAnsi="Times New Roman" w:cs="Times New Roman"/>
          <w:sz w:val="24"/>
          <w:szCs w:val="24"/>
          <w:vertAlign w:val="superscript"/>
        </w:rPr>
        <w:t>th</w:t>
      </w:r>
      <w:r w:rsidR="001573CB">
        <w:rPr>
          <w:rFonts w:ascii="Times New Roman" w:eastAsia="Times New Roman" w:hAnsi="Times New Roman" w:cs="Times New Roman"/>
          <w:sz w:val="24"/>
          <w:szCs w:val="24"/>
        </w:rPr>
        <w:t xml:space="preserve"> February, 2026</w:t>
      </w:r>
    </w:p>
    <w:p w14:paraId="6F68D50B" w14:textId="77777777" w:rsidR="007A2115" w:rsidRDefault="007A2115" w:rsidP="007A2115">
      <w:pPr>
        <w:spacing w:line="293" w:lineRule="exact"/>
        <w:rPr>
          <w:rFonts w:ascii="Times New Roman" w:eastAsia="Times New Roman" w:hAnsi="Times New Roman"/>
          <w:sz w:val="24"/>
          <w:szCs w:val="24"/>
        </w:rPr>
      </w:pPr>
    </w:p>
    <w:p w14:paraId="23C206FA" w14:textId="77777777" w:rsidR="007A2115" w:rsidRDefault="007A2115" w:rsidP="007A2115">
      <w:pPr>
        <w:numPr>
          <w:ilvl w:val="1"/>
          <w:numId w:val="1"/>
        </w:numPr>
        <w:spacing w:after="0" w:line="200" w:lineRule="exact"/>
        <w:ind w:left="-284" w:right="759" w:hanging="425"/>
        <w:jc w:val="both"/>
        <w:rPr>
          <w:rFonts w:ascii="Times New Roman" w:eastAsia="Times New Roman" w:hAnsi="Times New Roman"/>
          <w:sz w:val="24"/>
          <w:szCs w:val="24"/>
        </w:rPr>
      </w:pPr>
      <w:r>
        <w:rPr>
          <w:rFonts w:ascii="Times New Roman" w:eastAsia="Times New Roman" w:hAnsi="Times New Roman"/>
          <w:sz w:val="24"/>
          <w:szCs w:val="24"/>
        </w:rPr>
        <w:t xml:space="preserve">The Bekwai Municipal Hospital invites quotations from the eligible registered Suppliers for the supply and delivery of </w:t>
      </w:r>
      <w:r w:rsidR="00724917">
        <w:rPr>
          <w:rFonts w:ascii="Times New Roman" w:eastAsia="Times New Roman" w:hAnsi="Times New Roman"/>
          <w:sz w:val="24"/>
          <w:szCs w:val="24"/>
        </w:rPr>
        <w:t>Cleaning Materials</w:t>
      </w:r>
      <w:r>
        <w:rPr>
          <w:rFonts w:ascii="Times New Roman" w:eastAsia="Times New Roman" w:hAnsi="Times New Roman"/>
          <w:sz w:val="24"/>
          <w:szCs w:val="24"/>
        </w:rPr>
        <w:t xml:space="preserve">. </w:t>
      </w:r>
    </w:p>
    <w:p w14:paraId="65926196" w14:textId="77777777" w:rsidR="007A2115" w:rsidRPr="002F28D5" w:rsidRDefault="007A2115" w:rsidP="007A2115">
      <w:pPr>
        <w:rPr>
          <w:rFonts w:ascii="Times New Roman" w:eastAsia="Times New Roman" w:hAnsi="Times New Roman"/>
        </w:rPr>
      </w:pPr>
    </w:p>
    <w:tbl>
      <w:tblPr>
        <w:tblStyle w:val="TableGrid"/>
        <w:tblW w:w="10699" w:type="dxa"/>
        <w:tblInd w:w="-714" w:type="dxa"/>
        <w:tblLook w:val="04A0" w:firstRow="1" w:lastRow="0" w:firstColumn="1" w:lastColumn="0" w:noHBand="0" w:noVBand="1"/>
      </w:tblPr>
      <w:tblGrid>
        <w:gridCol w:w="849"/>
        <w:gridCol w:w="2149"/>
        <w:gridCol w:w="3416"/>
        <w:gridCol w:w="1680"/>
        <w:gridCol w:w="2605"/>
      </w:tblGrid>
      <w:tr w:rsidR="007A2115" w14:paraId="0C647AF9" w14:textId="77777777" w:rsidTr="0045356E">
        <w:trPr>
          <w:trHeight w:val="255"/>
        </w:trPr>
        <w:tc>
          <w:tcPr>
            <w:tcW w:w="849" w:type="dxa"/>
          </w:tcPr>
          <w:p w14:paraId="3BB69D3F" w14:textId="77777777" w:rsidR="007A2115" w:rsidRDefault="007A2115" w:rsidP="0045356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NO</w:t>
            </w:r>
          </w:p>
        </w:tc>
        <w:tc>
          <w:tcPr>
            <w:tcW w:w="2149" w:type="dxa"/>
          </w:tcPr>
          <w:p w14:paraId="67BB46FC" w14:textId="77777777" w:rsidR="007A2115" w:rsidRDefault="007A2115" w:rsidP="0045356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DESCRIPTION</w:t>
            </w:r>
          </w:p>
        </w:tc>
        <w:tc>
          <w:tcPr>
            <w:tcW w:w="3416" w:type="dxa"/>
          </w:tcPr>
          <w:p w14:paraId="169F2E3B" w14:textId="77777777" w:rsidR="007A2115" w:rsidRDefault="007A2115" w:rsidP="0045356E">
            <w:pPr>
              <w:autoSpaceDE w:val="0"/>
              <w:autoSpaceDN w:val="0"/>
              <w:adjustRightInd w:val="0"/>
              <w:jc w:val="center"/>
              <w:rPr>
                <w:rFonts w:ascii="Times New Roman" w:hAnsi="Times New Roman" w:cs="Times New Roman"/>
                <w:b/>
                <w:bCs/>
                <w:sz w:val="24"/>
                <w:szCs w:val="24"/>
              </w:rPr>
            </w:pPr>
            <w:r>
              <w:rPr>
                <w:rFonts w:ascii="Times New Roman" w:eastAsia="Times New Roman" w:hAnsi="Times New Roman"/>
                <w:b/>
                <w:bCs/>
                <w:sz w:val="24"/>
                <w:szCs w:val="24"/>
              </w:rPr>
              <w:t>SEALED QUOTATION NO.</w:t>
            </w:r>
          </w:p>
        </w:tc>
        <w:tc>
          <w:tcPr>
            <w:tcW w:w="1680" w:type="dxa"/>
          </w:tcPr>
          <w:p w14:paraId="73BD4A7F" w14:textId="77777777" w:rsidR="007A2115" w:rsidRDefault="007A2115" w:rsidP="0045356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QUANTITY</w:t>
            </w:r>
          </w:p>
        </w:tc>
        <w:tc>
          <w:tcPr>
            <w:tcW w:w="2605" w:type="dxa"/>
          </w:tcPr>
          <w:p w14:paraId="3FDFEBC3" w14:textId="77777777" w:rsidR="007A2115" w:rsidRDefault="007A2115" w:rsidP="0045356E">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DELIVERY PERIOD</w:t>
            </w:r>
          </w:p>
        </w:tc>
      </w:tr>
      <w:tr w:rsidR="007A2115" w14:paraId="5372A3C7" w14:textId="77777777" w:rsidTr="0045356E">
        <w:trPr>
          <w:trHeight w:val="255"/>
        </w:trPr>
        <w:tc>
          <w:tcPr>
            <w:tcW w:w="849" w:type="dxa"/>
          </w:tcPr>
          <w:p w14:paraId="05CE61DA" w14:textId="77777777" w:rsidR="007A2115" w:rsidRDefault="007A2115" w:rsidP="0045356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w:t>
            </w:r>
          </w:p>
        </w:tc>
        <w:tc>
          <w:tcPr>
            <w:tcW w:w="2149" w:type="dxa"/>
          </w:tcPr>
          <w:p w14:paraId="598C8EEF" w14:textId="77777777" w:rsidR="007A2115" w:rsidRDefault="006B1D1C" w:rsidP="0045356E">
            <w:pPr>
              <w:autoSpaceDE w:val="0"/>
              <w:autoSpaceDN w:val="0"/>
              <w:adjustRightInd w:val="0"/>
              <w:jc w:val="both"/>
              <w:rPr>
                <w:rFonts w:ascii="Times New Roman" w:hAnsi="Times New Roman" w:cs="Times New Roman"/>
                <w:sz w:val="24"/>
                <w:szCs w:val="24"/>
              </w:rPr>
            </w:pPr>
            <w:r>
              <w:rPr>
                <w:rFonts w:ascii="Times New Roman" w:eastAsia="Times New Roman" w:hAnsi="Times New Roman"/>
                <w:sz w:val="24"/>
                <w:szCs w:val="24"/>
              </w:rPr>
              <w:t>Cleaning Materials</w:t>
            </w:r>
          </w:p>
        </w:tc>
        <w:tc>
          <w:tcPr>
            <w:tcW w:w="3416" w:type="dxa"/>
          </w:tcPr>
          <w:p w14:paraId="00543D25" w14:textId="77C39DB3" w:rsidR="007A2115" w:rsidRDefault="007A2115" w:rsidP="00127CCB">
            <w:pPr>
              <w:autoSpaceDE w:val="0"/>
              <w:autoSpaceDN w:val="0"/>
              <w:adjustRightInd w:val="0"/>
              <w:jc w:val="both"/>
              <w:rPr>
                <w:rFonts w:ascii="Times New Roman" w:hAnsi="Times New Roman" w:cs="Times New Roman"/>
                <w:b/>
                <w:bCs/>
                <w:sz w:val="24"/>
                <w:szCs w:val="24"/>
              </w:rPr>
            </w:pPr>
            <w:r>
              <w:rPr>
                <w:rFonts w:ascii="Times New Roman" w:eastAsia="Times New Roman" w:hAnsi="Times New Roman"/>
                <w:b/>
                <w:bCs/>
                <w:sz w:val="24"/>
                <w:szCs w:val="24"/>
              </w:rPr>
              <w:t>AR/BMH/GD/RFQ/</w:t>
            </w:r>
            <w:r w:rsidR="005E4D59">
              <w:rPr>
                <w:rFonts w:ascii="Times New Roman" w:eastAsia="Times New Roman" w:hAnsi="Times New Roman"/>
                <w:b/>
                <w:bCs/>
                <w:sz w:val="24"/>
                <w:szCs w:val="24"/>
              </w:rPr>
              <w:t>CM</w:t>
            </w:r>
            <w:r>
              <w:rPr>
                <w:rFonts w:ascii="Times New Roman" w:eastAsia="Times New Roman" w:hAnsi="Times New Roman"/>
                <w:b/>
                <w:bCs/>
                <w:sz w:val="24"/>
                <w:szCs w:val="24"/>
              </w:rPr>
              <w:t>/00</w:t>
            </w:r>
            <w:r w:rsidR="001573CB">
              <w:rPr>
                <w:rFonts w:ascii="Times New Roman" w:eastAsia="Times New Roman" w:hAnsi="Times New Roman"/>
                <w:b/>
                <w:bCs/>
                <w:sz w:val="24"/>
                <w:szCs w:val="24"/>
              </w:rPr>
              <w:t>1</w:t>
            </w:r>
            <w:r>
              <w:rPr>
                <w:rFonts w:ascii="Times New Roman" w:eastAsia="Times New Roman" w:hAnsi="Times New Roman"/>
                <w:b/>
                <w:bCs/>
                <w:sz w:val="24"/>
                <w:szCs w:val="24"/>
              </w:rPr>
              <w:t>/2</w:t>
            </w:r>
            <w:r w:rsidR="001573CB">
              <w:rPr>
                <w:rFonts w:ascii="Times New Roman" w:eastAsia="Times New Roman" w:hAnsi="Times New Roman"/>
                <w:b/>
                <w:bCs/>
                <w:sz w:val="24"/>
                <w:szCs w:val="24"/>
              </w:rPr>
              <w:t>6</w:t>
            </w:r>
          </w:p>
        </w:tc>
        <w:tc>
          <w:tcPr>
            <w:tcW w:w="1680" w:type="dxa"/>
          </w:tcPr>
          <w:p w14:paraId="3ABA7182" w14:textId="77777777" w:rsidR="007A2115" w:rsidRDefault="007A2115" w:rsidP="004535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Various</w:t>
            </w:r>
          </w:p>
        </w:tc>
        <w:tc>
          <w:tcPr>
            <w:tcW w:w="2605" w:type="dxa"/>
          </w:tcPr>
          <w:p w14:paraId="1DA1637E" w14:textId="77777777" w:rsidR="007A2115" w:rsidRDefault="007A2115" w:rsidP="0045356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Two weeks from the date of contract signing</w:t>
            </w:r>
          </w:p>
        </w:tc>
      </w:tr>
    </w:tbl>
    <w:p w14:paraId="7001DC50" w14:textId="77777777" w:rsidR="007A2115" w:rsidRDefault="007A2115" w:rsidP="007A2115">
      <w:pPr>
        <w:tabs>
          <w:tab w:val="left" w:pos="-142"/>
        </w:tabs>
        <w:spacing w:line="242" w:lineRule="auto"/>
        <w:ind w:right="239"/>
        <w:jc w:val="both"/>
        <w:rPr>
          <w:rFonts w:ascii="Times New Roman" w:eastAsia="Times New Roman" w:hAnsi="Times New Roman"/>
          <w:sz w:val="24"/>
          <w:szCs w:val="24"/>
        </w:rPr>
      </w:pPr>
    </w:p>
    <w:p w14:paraId="126DCCCC" w14:textId="77777777" w:rsidR="007A2115" w:rsidRDefault="007A2115" w:rsidP="007A2115">
      <w:pPr>
        <w:numPr>
          <w:ilvl w:val="1"/>
          <w:numId w:val="1"/>
        </w:numPr>
        <w:tabs>
          <w:tab w:val="left" w:pos="-142"/>
        </w:tabs>
        <w:spacing w:after="0" w:line="242" w:lineRule="auto"/>
        <w:ind w:left="-284" w:right="239" w:hanging="425"/>
        <w:jc w:val="both"/>
        <w:rPr>
          <w:rFonts w:ascii="Times New Roman" w:eastAsia="Times New Roman" w:hAnsi="Times New Roman"/>
          <w:sz w:val="24"/>
          <w:szCs w:val="24"/>
        </w:rPr>
      </w:pPr>
      <w:r>
        <w:rPr>
          <w:rFonts w:ascii="Times New Roman" w:eastAsia="Times New Roman" w:hAnsi="Times New Roman"/>
          <w:sz w:val="24"/>
          <w:szCs w:val="24"/>
        </w:rPr>
        <w:t xml:space="preserve">Tendering will be conducted through the Price Quotation procedures specified in the Republic of Ghana’s Procurement Act, 2003, Act 663 as amended is open to all Register Tenderers from eligible source countries as defined in the Guidelines of the Public Procurement Authority of the Republic of Ghana. </w:t>
      </w:r>
    </w:p>
    <w:p w14:paraId="19565899" w14:textId="77777777" w:rsidR="007A2115" w:rsidRDefault="007A2115" w:rsidP="007A2115">
      <w:pPr>
        <w:spacing w:line="209" w:lineRule="exact"/>
        <w:jc w:val="both"/>
        <w:rPr>
          <w:rFonts w:ascii="Times New Roman" w:eastAsia="Times New Roman" w:hAnsi="Times New Roman"/>
          <w:sz w:val="24"/>
          <w:szCs w:val="24"/>
        </w:rPr>
      </w:pPr>
    </w:p>
    <w:p w14:paraId="209198AF" w14:textId="6F745328" w:rsidR="007A2115" w:rsidRDefault="007A2115" w:rsidP="007A2115">
      <w:pPr>
        <w:numPr>
          <w:ilvl w:val="1"/>
          <w:numId w:val="1"/>
        </w:numPr>
        <w:tabs>
          <w:tab w:val="left" w:pos="-284"/>
        </w:tabs>
        <w:spacing w:after="0" w:line="0" w:lineRule="atLeast"/>
        <w:ind w:left="-284" w:hanging="425"/>
        <w:jc w:val="both"/>
        <w:rPr>
          <w:rFonts w:ascii="Times New Roman" w:eastAsia="Times New Roman" w:hAnsi="Times New Roman"/>
          <w:b/>
          <w:color w:val="FF0000"/>
          <w:sz w:val="24"/>
          <w:szCs w:val="24"/>
        </w:rPr>
      </w:pPr>
      <w:r>
        <w:rPr>
          <w:rFonts w:ascii="Times New Roman" w:hAnsi="Times New Roman" w:cs="Times New Roman"/>
          <w:iCs/>
          <w:sz w:val="24"/>
          <w:szCs w:val="24"/>
        </w:rPr>
        <w:t>Completed quotation marked with the Tender Reference number and the tender name should be sent electronically through GHANEPS</w:t>
      </w:r>
      <w:r>
        <w:rPr>
          <w:rFonts w:ascii="Times New Roman" w:eastAsia="Times New Roman" w:hAnsi="Times New Roman"/>
          <w:sz w:val="24"/>
          <w:szCs w:val="24"/>
        </w:rPr>
        <w:t xml:space="preserve"> on or before </w:t>
      </w:r>
      <w:r w:rsidR="006B1D1C">
        <w:rPr>
          <w:rFonts w:ascii="Times New Roman" w:eastAsia="Times New Roman" w:hAnsi="Times New Roman" w:cs="Times New Roman"/>
          <w:b/>
          <w:sz w:val="24"/>
          <w:szCs w:val="24"/>
        </w:rPr>
        <w:t xml:space="preserve">11:00am on </w:t>
      </w:r>
      <w:r w:rsidR="00127CCB">
        <w:rPr>
          <w:rFonts w:ascii="Times New Roman" w:eastAsia="Times New Roman" w:hAnsi="Times New Roman" w:cs="Times New Roman"/>
          <w:b/>
          <w:sz w:val="24"/>
          <w:szCs w:val="24"/>
        </w:rPr>
        <w:t>5</w:t>
      </w:r>
      <w:r w:rsidR="006B1D1C" w:rsidRPr="009F2E3C">
        <w:rPr>
          <w:rFonts w:ascii="Times New Roman" w:eastAsia="Times New Roman" w:hAnsi="Times New Roman" w:cs="Times New Roman"/>
          <w:b/>
          <w:sz w:val="24"/>
          <w:szCs w:val="24"/>
          <w:vertAlign w:val="superscript"/>
        </w:rPr>
        <w:t xml:space="preserve">th </w:t>
      </w:r>
      <w:r w:rsidR="001573CB">
        <w:rPr>
          <w:rFonts w:ascii="Times New Roman" w:eastAsia="Times New Roman" w:hAnsi="Times New Roman" w:cs="Times New Roman"/>
          <w:b/>
          <w:sz w:val="24"/>
          <w:szCs w:val="24"/>
        </w:rPr>
        <w:t>March</w:t>
      </w:r>
      <w:r w:rsidR="006B1D1C" w:rsidRPr="009F2E3C">
        <w:rPr>
          <w:rFonts w:ascii="Times New Roman" w:eastAsia="Times New Roman" w:hAnsi="Times New Roman" w:cs="Times New Roman"/>
          <w:b/>
          <w:sz w:val="24"/>
          <w:szCs w:val="24"/>
        </w:rPr>
        <w:t>, 202</w:t>
      </w:r>
      <w:r w:rsidR="001573CB">
        <w:rPr>
          <w:rFonts w:ascii="Times New Roman" w:eastAsia="Times New Roman" w:hAnsi="Times New Roman" w:cs="Times New Roman"/>
          <w:b/>
          <w:sz w:val="24"/>
          <w:szCs w:val="24"/>
        </w:rPr>
        <w:t>6</w:t>
      </w:r>
      <w:r>
        <w:rPr>
          <w:rFonts w:ascii="Times New Roman" w:eastAsia="Times New Roman" w:hAnsi="Times New Roman"/>
          <w:b/>
          <w:sz w:val="24"/>
          <w:szCs w:val="24"/>
        </w:rPr>
        <w:t xml:space="preserve">. </w:t>
      </w:r>
      <w:r>
        <w:rPr>
          <w:rFonts w:ascii="Times New Roman" w:eastAsia="Times New Roman" w:hAnsi="Times New Roman"/>
          <w:color w:val="FF0000"/>
          <w:sz w:val="24"/>
          <w:szCs w:val="24"/>
        </w:rPr>
        <w:t>Manual submission of tenders shall not be accepted.</w:t>
      </w:r>
    </w:p>
    <w:p w14:paraId="0C9B46C5" w14:textId="77777777" w:rsidR="007A2115" w:rsidRDefault="007A2115" w:rsidP="007A2115">
      <w:pPr>
        <w:spacing w:line="283" w:lineRule="exact"/>
        <w:jc w:val="both"/>
        <w:rPr>
          <w:rFonts w:ascii="Times New Roman" w:eastAsia="Times New Roman" w:hAnsi="Times New Roman"/>
          <w:sz w:val="24"/>
          <w:szCs w:val="24"/>
        </w:rPr>
      </w:pPr>
    </w:p>
    <w:p w14:paraId="3BF6BB33" w14:textId="1696A639" w:rsidR="007A2115" w:rsidRDefault="007A2115" w:rsidP="007A2115">
      <w:pPr>
        <w:numPr>
          <w:ilvl w:val="1"/>
          <w:numId w:val="1"/>
        </w:numPr>
        <w:tabs>
          <w:tab w:val="left" w:pos="8364"/>
        </w:tabs>
        <w:spacing w:after="0" w:line="238" w:lineRule="auto"/>
        <w:ind w:left="-284" w:right="-23" w:hanging="425"/>
        <w:jc w:val="both"/>
        <w:rPr>
          <w:rFonts w:ascii="Times New Roman" w:eastAsia="Times New Roman" w:hAnsi="Times New Roman"/>
          <w:b/>
        </w:rPr>
      </w:pPr>
      <w:r>
        <w:rPr>
          <w:rFonts w:ascii="Times New Roman" w:eastAsia="Times New Roman" w:hAnsi="Times New Roman"/>
          <w:sz w:val="24"/>
          <w:szCs w:val="24"/>
        </w:rPr>
        <w:t xml:space="preserve">Tenders would be opened as soon as possible electronically via GHANEPS at </w:t>
      </w:r>
      <w:r>
        <w:rPr>
          <w:rFonts w:ascii="Times New Roman" w:eastAsia="Times New Roman" w:hAnsi="Times New Roman" w:cs="Times New Roman"/>
          <w:b/>
          <w:sz w:val="24"/>
          <w:szCs w:val="24"/>
        </w:rPr>
        <w:t xml:space="preserve">11:00am on                           </w:t>
      </w:r>
      <w:r w:rsidR="001573CB">
        <w:rPr>
          <w:rFonts w:ascii="Times New Roman" w:eastAsia="Times New Roman" w:hAnsi="Times New Roman" w:cs="Times New Roman"/>
          <w:b/>
          <w:sz w:val="24"/>
          <w:szCs w:val="24"/>
        </w:rPr>
        <w:t>5</w:t>
      </w:r>
      <w:r w:rsidR="001573CB" w:rsidRPr="009F2E3C">
        <w:rPr>
          <w:rFonts w:ascii="Times New Roman" w:eastAsia="Times New Roman" w:hAnsi="Times New Roman" w:cs="Times New Roman"/>
          <w:b/>
          <w:sz w:val="24"/>
          <w:szCs w:val="24"/>
          <w:vertAlign w:val="superscript"/>
        </w:rPr>
        <w:t xml:space="preserve">th </w:t>
      </w:r>
      <w:r w:rsidR="001573CB">
        <w:rPr>
          <w:rFonts w:ascii="Times New Roman" w:eastAsia="Times New Roman" w:hAnsi="Times New Roman" w:cs="Times New Roman"/>
          <w:b/>
          <w:sz w:val="24"/>
          <w:szCs w:val="24"/>
        </w:rPr>
        <w:t>March</w:t>
      </w:r>
      <w:r w:rsidR="001573CB" w:rsidRPr="009F2E3C">
        <w:rPr>
          <w:rFonts w:ascii="Times New Roman" w:eastAsia="Times New Roman" w:hAnsi="Times New Roman" w:cs="Times New Roman"/>
          <w:b/>
          <w:sz w:val="24"/>
          <w:szCs w:val="24"/>
        </w:rPr>
        <w:t>, 202</w:t>
      </w:r>
      <w:r w:rsidR="001573CB">
        <w:rPr>
          <w:rFonts w:ascii="Times New Roman" w:eastAsia="Times New Roman" w:hAnsi="Times New Roman" w:cs="Times New Roman"/>
          <w:b/>
          <w:sz w:val="24"/>
          <w:szCs w:val="24"/>
        </w:rPr>
        <w:t>6</w:t>
      </w:r>
      <w:r>
        <w:rPr>
          <w:rFonts w:ascii="Times New Roman" w:eastAsia="Times New Roman" w:hAnsi="Times New Roman"/>
          <w:b/>
          <w:sz w:val="23"/>
        </w:rPr>
        <w:t>.</w:t>
      </w:r>
    </w:p>
    <w:p w14:paraId="03785FE2" w14:textId="77777777" w:rsidR="007A2115" w:rsidRDefault="007A2115" w:rsidP="007A2115">
      <w:pPr>
        <w:tabs>
          <w:tab w:val="left" w:pos="8364"/>
        </w:tabs>
        <w:spacing w:after="0" w:line="238" w:lineRule="auto"/>
        <w:ind w:left="-284" w:right="-23"/>
        <w:jc w:val="both"/>
        <w:rPr>
          <w:rFonts w:ascii="Times New Roman" w:eastAsia="Times New Roman" w:hAnsi="Times New Roman"/>
          <w:b/>
          <w:sz w:val="23"/>
        </w:rPr>
      </w:pPr>
    </w:p>
    <w:p w14:paraId="3C031819" w14:textId="77777777" w:rsidR="007A2115" w:rsidRDefault="007A2115" w:rsidP="007A2115">
      <w:pPr>
        <w:numPr>
          <w:ilvl w:val="1"/>
          <w:numId w:val="1"/>
        </w:numPr>
        <w:tabs>
          <w:tab w:val="left" w:pos="-284"/>
        </w:tabs>
        <w:spacing w:after="0" w:line="238" w:lineRule="auto"/>
        <w:ind w:left="-284" w:right="-23" w:hanging="425"/>
        <w:jc w:val="both"/>
        <w:rPr>
          <w:rFonts w:ascii="Times New Roman" w:eastAsia="Times New Roman" w:hAnsi="Times New Roman"/>
          <w:b/>
        </w:rPr>
      </w:pPr>
      <w:r>
        <w:rPr>
          <w:rFonts w:ascii="Times New Roman" w:hAnsi="Times New Roman" w:cs="Times New Roman"/>
          <w:sz w:val="24"/>
          <w:szCs w:val="24"/>
        </w:rPr>
        <w:t xml:space="preserve">Tender validity period is </w:t>
      </w:r>
      <w:r>
        <w:rPr>
          <w:rFonts w:ascii="Times New Roman" w:hAnsi="Times New Roman" w:cs="Times New Roman"/>
          <w:b/>
          <w:sz w:val="24"/>
          <w:szCs w:val="24"/>
        </w:rPr>
        <w:t>60 days</w:t>
      </w:r>
      <w:r>
        <w:rPr>
          <w:rFonts w:ascii="Times New Roman" w:hAnsi="Times New Roman" w:cs="Times New Roman"/>
          <w:sz w:val="24"/>
          <w:szCs w:val="24"/>
        </w:rPr>
        <w:t xml:space="preserve"> within which the unit price shall not be varied to the disadvantage of Bekwai Municipal Hospital (herein call the purchaser). Tenderers are therefore to quote prices with duly cognizance to the economic trends.</w:t>
      </w:r>
      <w:r>
        <w:rPr>
          <w:rFonts w:ascii="Times New Roman" w:eastAsia="Times New Roman" w:hAnsi="Times New Roman"/>
          <w:b/>
          <w:sz w:val="23"/>
        </w:rPr>
        <w:t xml:space="preserve"> </w:t>
      </w:r>
    </w:p>
    <w:p w14:paraId="5DC05D5C" w14:textId="77777777" w:rsidR="007A2115" w:rsidRDefault="007A2115" w:rsidP="007A2115">
      <w:pPr>
        <w:pStyle w:val="ListParagraph"/>
        <w:tabs>
          <w:tab w:val="left" w:pos="-284"/>
        </w:tabs>
        <w:ind w:left="-284" w:hanging="425"/>
        <w:rPr>
          <w:rFonts w:ascii="Times New Roman" w:eastAsia="Times New Roman" w:hAnsi="Times New Roman"/>
          <w:b/>
        </w:rPr>
      </w:pPr>
    </w:p>
    <w:p w14:paraId="37CA69F0" w14:textId="77777777" w:rsidR="007A2115" w:rsidRDefault="007A2115" w:rsidP="007A2115">
      <w:pPr>
        <w:numPr>
          <w:ilvl w:val="1"/>
          <w:numId w:val="1"/>
        </w:numPr>
        <w:tabs>
          <w:tab w:val="left" w:pos="-284"/>
        </w:tabs>
        <w:spacing w:after="0" w:line="238" w:lineRule="auto"/>
        <w:ind w:left="-284" w:right="-23" w:hanging="425"/>
        <w:jc w:val="both"/>
        <w:rPr>
          <w:rFonts w:ascii="Times New Roman" w:eastAsia="Times New Roman" w:hAnsi="Times New Roman"/>
          <w:bCs/>
        </w:rPr>
      </w:pPr>
      <w:r>
        <w:rPr>
          <w:rFonts w:ascii="Times New Roman" w:hAnsi="Times New Roman" w:cs="Times New Roman"/>
          <w:bCs/>
          <w:sz w:val="24"/>
          <w:szCs w:val="24"/>
        </w:rPr>
        <w:t>Tenderers shall take into consideration the factors of environmental, social, and economic consequences of design, use of renewable material, manufacture and production methods, packaging, logistics and service delivery, use and operation and maintenance, reuse, recycling options, and disposal throughout the preparation of their tenders’ life cycle.</w:t>
      </w:r>
    </w:p>
    <w:p w14:paraId="6B4EFC05" w14:textId="77777777" w:rsidR="007A2115" w:rsidRDefault="007A2115" w:rsidP="007A2115">
      <w:pPr>
        <w:pStyle w:val="ListParagraph"/>
        <w:ind w:right="-23"/>
        <w:rPr>
          <w:rFonts w:ascii="Times New Roman" w:eastAsia="Times New Roman" w:hAnsi="Times New Roman"/>
          <w:b/>
        </w:rPr>
      </w:pPr>
    </w:p>
    <w:p w14:paraId="502731DE" w14:textId="77777777" w:rsidR="007A2115" w:rsidRDefault="007A2115" w:rsidP="007A2115">
      <w:pPr>
        <w:numPr>
          <w:ilvl w:val="1"/>
          <w:numId w:val="1"/>
        </w:numPr>
        <w:spacing w:after="0" w:line="238" w:lineRule="auto"/>
        <w:ind w:left="-284" w:right="-23" w:hanging="425"/>
        <w:jc w:val="both"/>
        <w:rPr>
          <w:rFonts w:ascii="Times New Roman" w:eastAsia="Times New Roman" w:hAnsi="Times New Roman"/>
          <w:bCs/>
          <w:sz w:val="24"/>
          <w:szCs w:val="24"/>
        </w:rPr>
      </w:pPr>
      <w:r>
        <w:rPr>
          <w:rFonts w:ascii="Times New Roman" w:eastAsia="Times New Roman" w:hAnsi="Times New Roman"/>
          <w:bCs/>
          <w:sz w:val="24"/>
          <w:szCs w:val="24"/>
        </w:rPr>
        <w:t>The Purchaser reserves the right to accept or reject all tenders and to annul the tendering process prior to contract award, without thereby incurring any liability to the affected Tenderer or Tenderers.</w:t>
      </w:r>
    </w:p>
    <w:p w14:paraId="0AB0FAC7" w14:textId="77777777" w:rsidR="007A2115" w:rsidRDefault="007A2115" w:rsidP="007A2115">
      <w:pPr>
        <w:pStyle w:val="ListParagraph"/>
        <w:ind w:left="-284" w:right="-23" w:hanging="425"/>
        <w:rPr>
          <w:rFonts w:ascii="Times New Roman" w:eastAsia="Times New Roman" w:hAnsi="Times New Roman"/>
          <w:bCs/>
          <w:sz w:val="24"/>
          <w:szCs w:val="24"/>
        </w:rPr>
      </w:pPr>
    </w:p>
    <w:p w14:paraId="429151B3" w14:textId="77777777" w:rsidR="007A2115" w:rsidRDefault="007A2115" w:rsidP="007A2115">
      <w:pPr>
        <w:numPr>
          <w:ilvl w:val="1"/>
          <w:numId w:val="1"/>
        </w:numPr>
        <w:spacing w:after="0" w:line="238" w:lineRule="auto"/>
        <w:ind w:left="-284" w:right="-23" w:hanging="425"/>
        <w:jc w:val="both"/>
        <w:rPr>
          <w:rFonts w:ascii="Times New Roman" w:eastAsia="Times New Roman" w:hAnsi="Times New Roman"/>
          <w:bCs/>
          <w:sz w:val="24"/>
          <w:szCs w:val="24"/>
        </w:rPr>
      </w:pPr>
      <w:r>
        <w:rPr>
          <w:rFonts w:ascii="Times New Roman" w:hAnsi="Times New Roman" w:cs="Times New Roman"/>
          <w:bCs/>
          <w:sz w:val="24"/>
          <w:szCs w:val="24"/>
        </w:rPr>
        <w:t>Non – compliance with fundamental procedural requirements, specifications and other fundamental substantive requirements shall as a general rule, result in the rejection of the non-compliant tenders.</w:t>
      </w:r>
    </w:p>
    <w:p w14:paraId="5BF81CB6" w14:textId="77777777" w:rsidR="007A2115" w:rsidRDefault="007A2115" w:rsidP="007A2115">
      <w:pPr>
        <w:pStyle w:val="ListParagraph"/>
        <w:ind w:left="-284" w:right="-23" w:hanging="425"/>
        <w:rPr>
          <w:rFonts w:ascii="Times New Roman" w:eastAsia="Times New Roman" w:hAnsi="Times New Roman"/>
          <w:bCs/>
          <w:sz w:val="24"/>
          <w:szCs w:val="24"/>
        </w:rPr>
      </w:pPr>
    </w:p>
    <w:p w14:paraId="58726668" w14:textId="77777777" w:rsidR="007A2115" w:rsidRDefault="007A2115" w:rsidP="007A2115">
      <w:pPr>
        <w:numPr>
          <w:ilvl w:val="1"/>
          <w:numId w:val="1"/>
        </w:numPr>
        <w:spacing w:after="0" w:line="238" w:lineRule="auto"/>
        <w:ind w:left="-284" w:right="-23" w:hanging="425"/>
        <w:jc w:val="both"/>
        <w:rPr>
          <w:rFonts w:ascii="Times New Roman" w:eastAsia="Times New Roman" w:hAnsi="Times New Roman"/>
          <w:bCs/>
          <w:sz w:val="24"/>
          <w:szCs w:val="24"/>
        </w:rPr>
      </w:pPr>
      <w:r>
        <w:rPr>
          <w:rFonts w:ascii="Times New Roman" w:eastAsia="Times New Roman" w:hAnsi="Times New Roman"/>
          <w:bCs/>
          <w:sz w:val="24"/>
          <w:szCs w:val="24"/>
        </w:rPr>
        <w:t>The Purchaser reserves the right to modify the quantities before a contract is signed without incurring any liabilities.</w:t>
      </w:r>
    </w:p>
    <w:p w14:paraId="37CF7A06" w14:textId="77777777" w:rsidR="007A2115" w:rsidRDefault="007A2115" w:rsidP="007A2115">
      <w:pPr>
        <w:pStyle w:val="ListParagraph"/>
        <w:rPr>
          <w:rFonts w:ascii="Times New Roman" w:eastAsia="Times New Roman" w:hAnsi="Times New Roman"/>
          <w:bCs/>
          <w:sz w:val="24"/>
          <w:szCs w:val="24"/>
        </w:rPr>
      </w:pPr>
    </w:p>
    <w:p w14:paraId="2D8914A5" w14:textId="77777777" w:rsidR="007A2115" w:rsidRDefault="007A2115" w:rsidP="007A2115">
      <w:pPr>
        <w:spacing w:after="0" w:line="238" w:lineRule="auto"/>
        <w:ind w:left="-284" w:right="-23"/>
        <w:jc w:val="both"/>
        <w:rPr>
          <w:rFonts w:ascii="Times New Roman" w:eastAsia="Times New Roman" w:hAnsi="Times New Roman"/>
          <w:bCs/>
          <w:sz w:val="24"/>
          <w:szCs w:val="24"/>
        </w:rPr>
      </w:pPr>
    </w:p>
    <w:p w14:paraId="7EE9B6F5" w14:textId="77777777" w:rsidR="007A2115" w:rsidRDefault="007A2115" w:rsidP="007A2115">
      <w:pPr>
        <w:numPr>
          <w:ilvl w:val="1"/>
          <w:numId w:val="1"/>
        </w:numPr>
        <w:spacing w:after="0" w:line="238" w:lineRule="auto"/>
        <w:ind w:left="-284" w:right="-23" w:hanging="425"/>
        <w:jc w:val="both"/>
        <w:rPr>
          <w:rFonts w:ascii="Times New Roman" w:eastAsia="Times New Roman" w:hAnsi="Times New Roman"/>
          <w:bCs/>
          <w:sz w:val="24"/>
          <w:szCs w:val="24"/>
        </w:rPr>
      </w:pPr>
      <w:r>
        <w:rPr>
          <w:rFonts w:ascii="Times New Roman" w:eastAsia="Times New Roman" w:hAnsi="Times New Roman"/>
          <w:bCs/>
          <w:sz w:val="24"/>
          <w:szCs w:val="24"/>
        </w:rPr>
        <w:t>Eligible suppliers can tender for One or More Lots</w:t>
      </w:r>
    </w:p>
    <w:p w14:paraId="671CDDF9" w14:textId="77777777" w:rsidR="007A2115" w:rsidRDefault="007A2115" w:rsidP="007A2115">
      <w:pPr>
        <w:ind w:right="-23"/>
        <w:jc w:val="both"/>
        <w:rPr>
          <w:rFonts w:ascii="Times New Roman" w:eastAsia="Times New Roman" w:hAnsi="Times New Roman"/>
        </w:rPr>
      </w:pPr>
    </w:p>
    <w:p w14:paraId="597C74CB" w14:textId="77777777" w:rsidR="007A2115" w:rsidRDefault="007A2115" w:rsidP="007A2115">
      <w:pPr>
        <w:numPr>
          <w:ilvl w:val="1"/>
          <w:numId w:val="1"/>
        </w:numPr>
        <w:spacing w:after="0" w:line="238" w:lineRule="auto"/>
        <w:ind w:left="-284" w:right="-23" w:hanging="425"/>
        <w:jc w:val="both"/>
        <w:rPr>
          <w:rFonts w:ascii="Times New Roman" w:eastAsia="Times New Roman" w:hAnsi="Times New Roman"/>
          <w:sz w:val="24"/>
          <w:szCs w:val="24"/>
        </w:rPr>
      </w:pPr>
      <w:r>
        <w:rPr>
          <w:rFonts w:ascii="Times New Roman" w:eastAsia="Times New Roman" w:hAnsi="Times New Roman"/>
          <w:sz w:val="24"/>
          <w:szCs w:val="24"/>
        </w:rPr>
        <w:t xml:space="preserve">It is mandatory that Tenderers submit with their tender the following statutory documents: </w:t>
      </w:r>
    </w:p>
    <w:p w14:paraId="169979B3" w14:textId="77777777" w:rsidR="007A2115" w:rsidRDefault="007A2115" w:rsidP="007A2115">
      <w:pPr>
        <w:tabs>
          <w:tab w:val="left" w:pos="720"/>
        </w:tabs>
        <w:spacing w:line="0" w:lineRule="atLeast"/>
        <w:ind w:left="426" w:hanging="568"/>
        <w:jc w:val="both"/>
        <w:rPr>
          <w:rFonts w:ascii="Times New Roman" w:eastAsia="Times New Roman" w:hAnsi="Times New Roman"/>
          <w:sz w:val="24"/>
          <w:szCs w:val="24"/>
        </w:rPr>
      </w:pPr>
    </w:p>
    <w:p w14:paraId="18DE755D" w14:textId="77777777" w:rsidR="007A2115" w:rsidRDefault="007A2115" w:rsidP="007A2115">
      <w:pPr>
        <w:numPr>
          <w:ilvl w:val="0"/>
          <w:numId w:val="2"/>
        </w:numPr>
        <w:tabs>
          <w:tab w:val="left" w:pos="701"/>
        </w:tabs>
        <w:spacing w:after="0" w:line="238" w:lineRule="auto"/>
        <w:ind w:left="426" w:right="360" w:hanging="568"/>
        <w:jc w:val="both"/>
        <w:rPr>
          <w:rFonts w:ascii="Times New Roman" w:eastAsia="Times New Roman" w:hAnsi="Times New Roman"/>
          <w:sz w:val="24"/>
          <w:szCs w:val="24"/>
        </w:rPr>
      </w:pPr>
      <w:r>
        <w:rPr>
          <w:rFonts w:ascii="Times New Roman" w:hAnsi="Times New Roman" w:cs="Times New Roman"/>
          <w:bCs/>
          <w:iCs/>
          <w:sz w:val="24"/>
          <w:szCs w:val="24"/>
        </w:rPr>
        <w:t xml:space="preserve">Valid </w:t>
      </w:r>
      <w:r>
        <w:rPr>
          <w:rFonts w:ascii="Times New Roman" w:hAnsi="Times New Roman" w:cs="Times New Roman"/>
          <w:sz w:val="24"/>
          <w:szCs w:val="24"/>
        </w:rPr>
        <w:t xml:space="preserve">Business Registration Certificate </w:t>
      </w:r>
    </w:p>
    <w:p w14:paraId="29492024" w14:textId="77777777" w:rsidR="007A2115" w:rsidRDefault="007A2115" w:rsidP="007A2115">
      <w:pPr>
        <w:numPr>
          <w:ilvl w:val="0"/>
          <w:numId w:val="2"/>
        </w:numPr>
        <w:spacing w:after="0" w:line="240" w:lineRule="auto"/>
        <w:ind w:left="426" w:hanging="568"/>
        <w:jc w:val="both"/>
        <w:rPr>
          <w:rFonts w:ascii="Times New Roman" w:hAnsi="Times New Roman" w:cs="Times New Roman"/>
          <w:sz w:val="24"/>
          <w:szCs w:val="24"/>
        </w:rPr>
      </w:pPr>
      <w:r>
        <w:rPr>
          <w:rFonts w:ascii="Times New Roman" w:hAnsi="Times New Roman" w:cs="Times New Roman"/>
          <w:bCs/>
          <w:iCs/>
          <w:sz w:val="24"/>
          <w:szCs w:val="24"/>
        </w:rPr>
        <w:t xml:space="preserve">Valid GRA Tax Clearance Certificate </w:t>
      </w:r>
    </w:p>
    <w:p w14:paraId="7562D71F" w14:textId="77777777" w:rsidR="007A2115" w:rsidRDefault="007A2115" w:rsidP="007A2115">
      <w:pPr>
        <w:numPr>
          <w:ilvl w:val="0"/>
          <w:numId w:val="2"/>
        </w:numPr>
        <w:spacing w:after="0" w:line="24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Valid </w:t>
      </w:r>
      <w:r>
        <w:rPr>
          <w:rFonts w:ascii="Times New Roman" w:hAnsi="Times New Roman" w:cs="Times New Roman"/>
          <w:bCs/>
          <w:iCs/>
          <w:sz w:val="24"/>
          <w:szCs w:val="24"/>
        </w:rPr>
        <w:t>VAT Registration Certificate</w:t>
      </w:r>
    </w:p>
    <w:p w14:paraId="6BE3BC7E" w14:textId="77777777" w:rsidR="007A2115" w:rsidRDefault="007A2115" w:rsidP="007A2115">
      <w:pPr>
        <w:numPr>
          <w:ilvl w:val="0"/>
          <w:numId w:val="2"/>
        </w:numPr>
        <w:spacing w:after="0" w:line="240" w:lineRule="auto"/>
        <w:ind w:left="426" w:hanging="568"/>
        <w:jc w:val="both"/>
        <w:rPr>
          <w:rFonts w:ascii="Times New Roman" w:eastAsia="Times New Roman" w:hAnsi="Times New Roman" w:cs="Times New Roman"/>
          <w:sz w:val="24"/>
          <w:szCs w:val="24"/>
        </w:rPr>
      </w:pPr>
      <w:r>
        <w:rPr>
          <w:rFonts w:ascii="Times New Roman" w:hAnsi="Times New Roman" w:cs="Times New Roman"/>
          <w:sz w:val="24"/>
          <w:szCs w:val="24"/>
        </w:rPr>
        <w:t xml:space="preserve">Valid PPA Registration Certificate/ PPA Pay-in slip </w:t>
      </w:r>
    </w:p>
    <w:p w14:paraId="1AC30DE9" w14:textId="77777777" w:rsidR="007A2115" w:rsidRDefault="007A2115" w:rsidP="007A2115">
      <w:pPr>
        <w:spacing w:line="20" w:lineRule="exact"/>
        <w:rPr>
          <w:rFonts w:ascii="Times New Roman" w:eastAsia="Times New Roman" w:hAnsi="Times New Roman"/>
        </w:rPr>
      </w:pPr>
    </w:p>
    <w:p w14:paraId="47F958EB" w14:textId="77777777" w:rsidR="007A2115" w:rsidRDefault="007A2115" w:rsidP="007A2115">
      <w:pPr>
        <w:spacing w:line="200" w:lineRule="exact"/>
        <w:rPr>
          <w:rFonts w:ascii="Times New Roman" w:eastAsia="Times New Roman" w:hAnsi="Times New Roman"/>
        </w:rPr>
      </w:pPr>
    </w:p>
    <w:p w14:paraId="43D50ED4" w14:textId="77777777" w:rsidR="007A2115" w:rsidRDefault="007A2115" w:rsidP="007A2115">
      <w:pPr>
        <w:autoSpaceDE w:val="0"/>
        <w:autoSpaceDN w:val="0"/>
        <w:adjustRightInd w:val="0"/>
        <w:ind w:left="360" w:hanging="630"/>
        <w:contextualSpacing/>
        <w:rPr>
          <w:rFonts w:ascii="Times New Roman" w:eastAsia="Times New Roman" w:hAnsi="Times New Roman" w:cs="Times New Roman"/>
          <w:b/>
          <w:bCs/>
          <w:sz w:val="30"/>
          <w:szCs w:val="30"/>
          <w:u w:val="single"/>
        </w:rPr>
      </w:pPr>
      <w:r>
        <w:rPr>
          <w:rFonts w:ascii="Times New Roman" w:eastAsia="Times New Roman" w:hAnsi="Times New Roman" w:cs="Times New Roman"/>
          <w:b/>
          <w:bCs/>
          <w:sz w:val="30"/>
          <w:szCs w:val="30"/>
          <w:u w:val="single"/>
        </w:rPr>
        <w:t>CRITERIA FOR EVALUATION OF TENDERS</w:t>
      </w:r>
    </w:p>
    <w:p w14:paraId="5FA6C497" w14:textId="77777777" w:rsidR="007A2115" w:rsidRDefault="007A2115" w:rsidP="007A2115">
      <w:pPr>
        <w:autoSpaceDE w:val="0"/>
        <w:autoSpaceDN w:val="0"/>
        <w:adjustRightInd w:val="0"/>
        <w:spacing w:line="360" w:lineRule="auto"/>
        <w:ind w:left="360"/>
        <w:contextualSpacing/>
        <w:rPr>
          <w:rFonts w:ascii="Times New Roman" w:eastAsia="Times New Roman" w:hAnsi="Times New Roman" w:cs="Times New Roman"/>
          <w:bCs/>
          <w:sz w:val="24"/>
          <w:szCs w:val="24"/>
        </w:rPr>
      </w:pPr>
    </w:p>
    <w:p w14:paraId="1BD0AC13" w14:textId="77777777" w:rsidR="007A2115" w:rsidRDefault="007A2115" w:rsidP="007A2115">
      <w:pPr>
        <w:autoSpaceDE w:val="0"/>
        <w:autoSpaceDN w:val="0"/>
        <w:adjustRightInd w:val="0"/>
        <w:spacing w:after="0" w:line="360" w:lineRule="auto"/>
        <w:ind w:left="-270"/>
        <w:contextualSpacing/>
        <w:rPr>
          <w:rFonts w:ascii="Times New Roman" w:eastAsia="Times New Roman" w:hAnsi="Times New Roman" w:cs="Times New Roman"/>
          <w:bCs/>
          <w:sz w:val="24"/>
          <w:szCs w:val="24"/>
          <w:lang w:val="en-GB" w:eastAsia="en-GB"/>
        </w:rPr>
      </w:pPr>
      <w:r>
        <w:rPr>
          <w:rFonts w:ascii="Times New Roman" w:eastAsia="Times New Roman" w:hAnsi="Times New Roman" w:cs="Times New Roman"/>
          <w:bCs/>
          <w:sz w:val="24"/>
          <w:szCs w:val="24"/>
          <w:lang w:val="en-GB" w:eastAsia="en-GB"/>
        </w:rPr>
        <w:t xml:space="preserve">The criteria for evaluation of the tenders shall be based on </w:t>
      </w:r>
      <w:r>
        <w:rPr>
          <w:rFonts w:ascii="Times New Roman" w:eastAsia="Times New Roman" w:hAnsi="Times New Roman" w:cs="Times New Roman"/>
          <w:b/>
          <w:sz w:val="24"/>
          <w:szCs w:val="24"/>
          <w:lang w:val="en-GB" w:eastAsia="en-GB"/>
        </w:rPr>
        <w:t>the Lowest Evaluated Responsive Tenderer</w:t>
      </w:r>
      <w:r>
        <w:rPr>
          <w:rFonts w:ascii="Times New Roman" w:eastAsia="Times New Roman" w:hAnsi="Times New Roman" w:cs="Times New Roman"/>
          <w:bCs/>
          <w:sz w:val="24"/>
          <w:szCs w:val="24"/>
          <w:lang w:val="en-GB" w:eastAsia="en-GB"/>
        </w:rPr>
        <w:t xml:space="preserve"> </w:t>
      </w:r>
      <w:r>
        <w:rPr>
          <w:rFonts w:ascii="Times New Roman" w:eastAsia="Times New Roman" w:hAnsi="Times New Roman" w:cs="Times New Roman"/>
          <w:b/>
          <w:bCs/>
          <w:sz w:val="24"/>
          <w:szCs w:val="24"/>
          <w:lang w:val="en-GB" w:eastAsia="en-GB"/>
        </w:rPr>
        <w:t>(LERT)</w:t>
      </w:r>
      <w:r>
        <w:rPr>
          <w:rFonts w:ascii="Times New Roman" w:eastAsia="Times New Roman" w:hAnsi="Times New Roman" w:cs="Times New Roman"/>
          <w:bCs/>
          <w:sz w:val="24"/>
          <w:szCs w:val="24"/>
          <w:lang w:val="en-GB" w:eastAsia="en-GB"/>
        </w:rPr>
        <w:t xml:space="preserve"> by using the following pre-announced award criteria. That is, unit price and non-price factors (tender form, price schedule, schedule of requirement, past performance, payment terms, instructions in the tender document, and technical specification.</w:t>
      </w:r>
    </w:p>
    <w:p w14:paraId="2F6618DD" w14:textId="77777777" w:rsidR="007A2115" w:rsidRDefault="007A2115" w:rsidP="007A2115">
      <w:pPr>
        <w:autoSpaceDE w:val="0"/>
        <w:autoSpaceDN w:val="0"/>
        <w:adjustRightInd w:val="0"/>
        <w:spacing w:after="0" w:line="360" w:lineRule="auto"/>
        <w:ind w:left="-270"/>
        <w:rPr>
          <w:rFonts w:ascii="Times New Roman" w:eastAsia="Calibri" w:hAnsi="Times New Roman" w:cs="Times New Roman"/>
          <w:bCs/>
          <w:sz w:val="24"/>
          <w:szCs w:val="24"/>
          <w:lang w:val="en-GB" w:eastAsia="en-GB"/>
        </w:rPr>
      </w:pPr>
    </w:p>
    <w:p w14:paraId="7AD4A675" w14:textId="77777777" w:rsidR="007A2115" w:rsidRDefault="007A2115" w:rsidP="007A2115">
      <w:pPr>
        <w:autoSpaceDE w:val="0"/>
        <w:autoSpaceDN w:val="0"/>
        <w:adjustRightInd w:val="0"/>
        <w:spacing w:after="0" w:line="360" w:lineRule="auto"/>
        <w:ind w:left="-270"/>
        <w:rPr>
          <w:rFonts w:ascii="Times New Roman" w:eastAsia="Calibri" w:hAnsi="Times New Roman" w:cs="Times New Roman"/>
          <w:bCs/>
          <w:sz w:val="24"/>
          <w:szCs w:val="24"/>
          <w:lang w:val="en-GB" w:eastAsia="en-GB"/>
        </w:rPr>
      </w:pPr>
      <w:r>
        <w:rPr>
          <w:rFonts w:ascii="Times New Roman" w:eastAsia="Calibri" w:hAnsi="Times New Roman" w:cs="Times New Roman"/>
          <w:bCs/>
          <w:sz w:val="24"/>
          <w:szCs w:val="24"/>
          <w:lang w:val="en-GB" w:eastAsia="en-GB"/>
        </w:rPr>
        <w:t xml:space="preserve">The Purchaser is therefore not bound to award the contract to the lowest tenderer in terms of price.  </w:t>
      </w:r>
      <w:r>
        <w:rPr>
          <w:rFonts w:ascii="Times New Roman" w:eastAsia="Calibri" w:hAnsi="Times New Roman" w:cs="Times New Roman"/>
          <w:b/>
          <w:bCs/>
          <w:sz w:val="24"/>
          <w:szCs w:val="24"/>
          <w:lang w:val="en-GB" w:eastAsia="en-GB"/>
        </w:rPr>
        <w:t>Best price is the lowest competitive Price.</w:t>
      </w:r>
    </w:p>
    <w:p w14:paraId="4B02BDFB" w14:textId="77777777" w:rsidR="007A2115" w:rsidRDefault="007A2115" w:rsidP="007A2115">
      <w:pPr>
        <w:spacing w:line="0" w:lineRule="atLeast"/>
        <w:ind w:left="-270"/>
        <w:rPr>
          <w:rFonts w:ascii="Times New Roman" w:eastAsia="Times New Roman" w:hAnsi="Times New Roman"/>
          <w:b/>
          <w:i/>
          <w:sz w:val="44"/>
        </w:rPr>
      </w:pPr>
    </w:p>
    <w:p w14:paraId="433F1A2E" w14:textId="77777777" w:rsidR="007A2115" w:rsidRDefault="007A2115" w:rsidP="007A2115">
      <w:pPr>
        <w:spacing w:line="0" w:lineRule="atLeast"/>
        <w:ind w:left="-270"/>
        <w:rPr>
          <w:rFonts w:ascii="Times New Roman" w:eastAsia="Times New Roman" w:hAnsi="Times New Roman"/>
          <w:b/>
          <w:i/>
          <w:sz w:val="44"/>
        </w:rPr>
      </w:pPr>
    </w:p>
    <w:p w14:paraId="66DC21F0" w14:textId="77777777" w:rsidR="007A2115" w:rsidRDefault="007A2115" w:rsidP="007A2115">
      <w:pPr>
        <w:spacing w:line="0" w:lineRule="atLeast"/>
        <w:rPr>
          <w:rFonts w:ascii="Times New Roman" w:eastAsia="Times New Roman" w:hAnsi="Times New Roman"/>
          <w:sz w:val="28"/>
          <w:szCs w:val="28"/>
        </w:rPr>
      </w:pPr>
    </w:p>
    <w:p w14:paraId="260EDC1D" w14:textId="77777777" w:rsidR="007A2115" w:rsidRDefault="007A2115" w:rsidP="007A2115">
      <w:pPr>
        <w:spacing w:line="211" w:lineRule="exact"/>
        <w:rPr>
          <w:rFonts w:ascii="Times New Roman" w:eastAsia="Times New Roman" w:hAnsi="Times New Roman"/>
          <w:sz w:val="28"/>
          <w:szCs w:val="28"/>
        </w:rPr>
      </w:pPr>
      <w:bookmarkStart w:id="4" w:name="page6"/>
      <w:bookmarkStart w:id="5" w:name="page5"/>
      <w:bookmarkEnd w:id="4"/>
      <w:bookmarkEnd w:id="5"/>
    </w:p>
    <w:p w14:paraId="231F1BE7" w14:textId="77777777" w:rsidR="007A2115" w:rsidRDefault="007A2115" w:rsidP="007A2115">
      <w:pPr>
        <w:spacing w:line="211" w:lineRule="exact"/>
        <w:rPr>
          <w:rFonts w:ascii="Times New Roman" w:eastAsia="Times New Roman" w:hAnsi="Times New Roman"/>
        </w:rPr>
      </w:pPr>
    </w:p>
    <w:p w14:paraId="7B7E3ED0" w14:textId="77777777" w:rsidR="007A2115" w:rsidRDefault="007A2115" w:rsidP="007A2115">
      <w:pPr>
        <w:spacing w:line="211" w:lineRule="exact"/>
        <w:rPr>
          <w:rFonts w:ascii="Times New Roman" w:eastAsia="Times New Roman" w:hAnsi="Times New Roman"/>
        </w:rPr>
      </w:pPr>
    </w:p>
    <w:p w14:paraId="353C9FDC" w14:textId="77777777" w:rsidR="007A2115" w:rsidRDefault="007A2115" w:rsidP="007A2115">
      <w:pPr>
        <w:spacing w:line="211" w:lineRule="exact"/>
        <w:rPr>
          <w:rFonts w:ascii="Times New Roman" w:eastAsia="Times New Roman" w:hAnsi="Times New Roman"/>
        </w:rPr>
      </w:pPr>
    </w:p>
    <w:p w14:paraId="71CD7CC8" w14:textId="77777777" w:rsidR="007A2115" w:rsidRDefault="007A2115" w:rsidP="007A2115">
      <w:pPr>
        <w:spacing w:line="211" w:lineRule="exact"/>
        <w:rPr>
          <w:rFonts w:ascii="Times New Roman" w:eastAsia="Times New Roman" w:hAnsi="Times New Roman"/>
        </w:rPr>
      </w:pPr>
    </w:p>
    <w:p w14:paraId="7338F7E5" w14:textId="77777777" w:rsidR="007A2115" w:rsidRDefault="007A2115" w:rsidP="007A2115">
      <w:pPr>
        <w:spacing w:line="211" w:lineRule="exact"/>
        <w:rPr>
          <w:rFonts w:ascii="Times New Roman" w:eastAsia="Times New Roman" w:hAnsi="Times New Roman"/>
        </w:rPr>
      </w:pPr>
    </w:p>
    <w:p w14:paraId="6B8AF41D" w14:textId="77777777" w:rsidR="007A2115" w:rsidRDefault="007A2115" w:rsidP="007A2115">
      <w:pPr>
        <w:spacing w:line="211" w:lineRule="exact"/>
        <w:rPr>
          <w:rFonts w:ascii="Times New Roman" w:eastAsia="Times New Roman" w:hAnsi="Times New Roman"/>
        </w:rPr>
      </w:pPr>
    </w:p>
    <w:p w14:paraId="4CC3FA57" w14:textId="77777777" w:rsidR="007A2115" w:rsidRDefault="007A2115" w:rsidP="007A2115">
      <w:pPr>
        <w:spacing w:line="0" w:lineRule="atLeast"/>
        <w:ind w:right="19"/>
        <w:jc w:val="center"/>
        <w:rPr>
          <w:rFonts w:ascii="Times New Roman" w:eastAsia="Times New Roman" w:hAnsi="Times New Roman"/>
          <w:b/>
          <w:sz w:val="30"/>
        </w:rPr>
      </w:pPr>
      <w:r>
        <w:rPr>
          <w:rFonts w:ascii="Times New Roman" w:eastAsia="Times New Roman" w:hAnsi="Times New Roman"/>
          <w:b/>
          <w:sz w:val="30"/>
        </w:rPr>
        <w:lastRenderedPageBreak/>
        <w:t>Section II. Conditions of Contract</w:t>
      </w:r>
    </w:p>
    <w:p w14:paraId="1567B48C" w14:textId="77777777" w:rsidR="007A2115" w:rsidRDefault="007A2115" w:rsidP="007A2115">
      <w:pPr>
        <w:spacing w:line="0" w:lineRule="atLeast"/>
        <w:ind w:right="19"/>
        <w:jc w:val="center"/>
        <w:rPr>
          <w:rFonts w:ascii="Times New Roman" w:eastAsia="Times New Roman" w:hAnsi="Times New Roman"/>
          <w:b/>
          <w:sz w:val="30"/>
        </w:rPr>
        <w:sectPr w:rsidR="007A2115">
          <w:pgSz w:w="11900" w:h="16841"/>
          <w:pgMar w:top="1415" w:right="1440" w:bottom="1440" w:left="1440" w:header="0" w:footer="0" w:gutter="0"/>
          <w:cols w:space="720" w:equalWidth="0">
            <w:col w:w="9019"/>
          </w:cols>
          <w:docGrid w:linePitch="360"/>
        </w:sectPr>
      </w:pPr>
    </w:p>
    <w:p w14:paraId="468629A3" w14:textId="77777777" w:rsidR="007A2115" w:rsidRDefault="007A2115" w:rsidP="007A2115">
      <w:pPr>
        <w:spacing w:line="265" w:lineRule="exact"/>
        <w:rPr>
          <w:rFonts w:ascii="Times New Roman" w:eastAsia="Times New Roman" w:hAnsi="Times New Roman"/>
        </w:rPr>
      </w:pPr>
    </w:p>
    <w:p w14:paraId="23F836B2" w14:textId="77777777" w:rsidR="007A2115" w:rsidRDefault="007A2115" w:rsidP="007A2115">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04571466" w14:textId="77777777" w:rsidR="007A2115" w:rsidRDefault="007A2115" w:rsidP="007A2115">
      <w:pPr>
        <w:spacing w:line="278" w:lineRule="exact"/>
        <w:rPr>
          <w:rFonts w:ascii="Times New Roman" w:eastAsia="Times New Roman" w:hAnsi="Times New Roman"/>
        </w:rPr>
      </w:pPr>
    </w:p>
    <w:p w14:paraId="1BB63658" w14:textId="77777777" w:rsidR="007A2115" w:rsidRDefault="007A2115" w:rsidP="007A2115">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84F84AB" w14:textId="77777777" w:rsidR="007A2115" w:rsidRDefault="007A2115" w:rsidP="007A2115">
      <w:pPr>
        <w:spacing w:line="235" w:lineRule="auto"/>
        <w:ind w:right="679" w:hanging="575"/>
        <w:rPr>
          <w:rFonts w:ascii="Times New Roman" w:eastAsia="Times New Roman" w:hAnsi="Times New Roman"/>
          <w:sz w:val="23"/>
        </w:rPr>
        <w:sectPr w:rsidR="007A2115">
          <w:type w:val="continuous"/>
          <w:pgSz w:w="11900" w:h="16841"/>
          <w:pgMar w:top="1415" w:right="1440" w:bottom="1440" w:left="1440" w:header="0" w:footer="0" w:gutter="0"/>
          <w:cols w:num="2" w:space="720" w:equalWidth="0">
            <w:col w:w="2200" w:space="720"/>
            <w:col w:w="6099"/>
          </w:cols>
          <w:docGrid w:linePitch="360"/>
        </w:sectPr>
      </w:pPr>
    </w:p>
    <w:p w14:paraId="5DA15E86" w14:textId="77777777" w:rsidR="007A2115" w:rsidRDefault="007A2115" w:rsidP="007A2115">
      <w:pPr>
        <w:spacing w:line="284" w:lineRule="exact"/>
        <w:rPr>
          <w:rFonts w:ascii="Times New Roman" w:eastAsia="Times New Roman" w:hAnsi="Times New Roman"/>
        </w:rPr>
      </w:pPr>
    </w:p>
    <w:p w14:paraId="12B422AF" w14:textId="77777777" w:rsidR="007A2115" w:rsidRDefault="007A2115" w:rsidP="007A2115">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23A34B8C" w14:textId="77777777" w:rsidR="007A2115" w:rsidRDefault="007A2115" w:rsidP="007A2115">
      <w:pPr>
        <w:spacing w:line="292" w:lineRule="exact"/>
        <w:rPr>
          <w:rFonts w:ascii="Times New Roman" w:eastAsia="Times New Roman" w:hAnsi="Times New Roman"/>
        </w:rPr>
      </w:pPr>
    </w:p>
    <w:p w14:paraId="4A9607A2" w14:textId="77777777" w:rsidR="007A2115" w:rsidRDefault="007A2115" w:rsidP="007A2115">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78AFC084" w14:textId="77777777" w:rsidR="007A2115" w:rsidRDefault="007A2115" w:rsidP="007A2115">
      <w:pPr>
        <w:spacing w:line="287" w:lineRule="exact"/>
        <w:rPr>
          <w:rFonts w:ascii="Times New Roman" w:eastAsia="Times New Roman" w:hAnsi="Times New Roman"/>
        </w:rPr>
      </w:pPr>
    </w:p>
    <w:p w14:paraId="09799306" w14:textId="77777777" w:rsidR="007A2115" w:rsidRDefault="007A2115" w:rsidP="007A2115">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w:t>
      </w:r>
      <w:r w:rsidR="005E4D59">
        <w:rPr>
          <w:rFonts w:ascii="Times New Roman" w:eastAsia="Times New Roman" w:hAnsi="Times New Roman"/>
          <w:sz w:val="24"/>
          <w:szCs w:val="24"/>
        </w:rPr>
        <w:t>Cleaning Materials</w:t>
      </w:r>
      <w:r>
        <w:rPr>
          <w:rFonts w:ascii="Times New Roman" w:eastAsia="Times New Roman" w:hAnsi="Times New Roman"/>
          <w:sz w:val="24"/>
          <w:szCs w:val="24"/>
        </w:rPr>
        <w:t xml:space="preserve"> </w:t>
      </w:r>
      <w:r>
        <w:rPr>
          <w:rFonts w:ascii="Times New Roman" w:eastAsia="Times New Roman" w:hAnsi="Times New Roman"/>
          <w:sz w:val="23"/>
        </w:rPr>
        <w:t>and, which the Supplier is required to supply to the Purchaser under the contract;</w:t>
      </w:r>
    </w:p>
    <w:p w14:paraId="180A0574" w14:textId="77777777" w:rsidR="007A2115" w:rsidRDefault="007A2115" w:rsidP="007A2115">
      <w:pPr>
        <w:spacing w:line="286" w:lineRule="exact"/>
        <w:rPr>
          <w:rFonts w:ascii="Times New Roman" w:eastAsia="Times New Roman" w:hAnsi="Times New Roman"/>
        </w:rPr>
      </w:pPr>
    </w:p>
    <w:p w14:paraId="537FF66D" w14:textId="77777777" w:rsidR="007A2115" w:rsidRDefault="007A2115" w:rsidP="007A2115">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d. "The Purchaser" means the organization purchasing the goods;</w:t>
      </w:r>
    </w:p>
    <w:p w14:paraId="6F1D91C8" w14:textId="77777777" w:rsidR="007A2115" w:rsidRDefault="007A2115" w:rsidP="007A2115">
      <w:pPr>
        <w:spacing w:line="284" w:lineRule="exact"/>
        <w:rPr>
          <w:rFonts w:ascii="Times New Roman" w:eastAsia="Times New Roman" w:hAnsi="Times New Roman"/>
        </w:rPr>
      </w:pPr>
    </w:p>
    <w:p w14:paraId="5C6E8BDB" w14:textId="77777777" w:rsidR="007A2115" w:rsidRDefault="007A2115" w:rsidP="007A2115">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e. "The Supplier" means the organization supplying the goods and services under this contract.</w:t>
      </w:r>
    </w:p>
    <w:p w14:paraId="17F84779" w14:textId="77777777" w:rsidR="007A2115" w:rsidRDefault="007A2115" w:rsidP="007A2115">
      <w:pPr>
        <w:spacing w:line="236" w:lineRule="auto"/>
        <w:ind w:left="3180" w:right="339" w:hanging="244"/>
        <w:rPr>
          <w:rFonts w:ascii="Times New Roman" w:eastAsia="Times New Roman" w:hAnsi="Times New Roman"/>
          <w:sz w:val="23"/>
        </w:rPr>
        <w:sectPr w:rsidR="007A2115">
          <w:type w:val="continuous"/>
          <w:pgSz w:w="11900" w:h="16841"/>
          <w:pgMar w:top="1415" w:right="1440" w:bottom="1440" w:left="1440" w:header="0" w:footer="0" w:gutter="0"/>
          <w:cols w:space="720" w:equalWidth="0">
            <w:col w:w="9019"/>
          </w:cols>
          <w:docGrid w:linePitch="360"/>
        </w:sectPr>
      </w:pPr>
    </w:p>
    <w:p w14:paraId="2ADAAA8D" w14:textId="77777777" w:rsidR="007A2115" w:rsidRDefault="007A2115" w:rsidP="007A2115">
      <w:pPr>
        <w:spacing w:line="276" w:lineRule="exact"/>
        <w:rPr>
          <w:rFonts w:ascii="Times New Roman" w:eastAsia="Times New Roman" w:hAnsi="Times New Roman"/>
        </w:rPr>
      </w:pPr>
    </w:p>
    <w:p w14:paraId="21CDA28A" w14:textId="77777777" w:rsidR="007A2115" w:rsidRDefault="007A2115" w:rsidP="007A2115">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8E14E43" w14:textId="77777777" w:rsidR="007A2115" w:rsidRDefault="007A2115" w:rsidP="007A2115">
      <w:pPr>
        <w:spacing w:line="9" w:lineRule="exact"/>
        <w:rPr>
          <w:rFonts w:ascii="Times New Roman" w:eastAsia="Times New Roman" w:hAnsi="Times New Roman"/>
        </w:rPr>
      </w:pPr>
    </w:p>
    <w:p w14:paraId="26846125" w14:textId="77777777" w:rsidR="007A2115" w:rsidRDefault="007A2115" w:rsidP="007A2115">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3F8F8522" w14:textId="77777777" w:rsidR="007A2115" w:rsidRDefault="007A2115" w:rsidP="007A2115">
      <w:pPr>
        <w:spacing w:line="284" w:lineRule="exact"/>
        <w:rPr>
          <w:rFonts w:ascii="Times New Roman" w:eastAsia="Times New Roman" w:hAnsi="Times New Roman"/>
        </w:rPr>
      </w:pPr>
      <w:r>
        <w:rPr>
          <w:rFonts w:ascii="Times New Roman" w:eastAsia="Times New Roman" w:hAnsi="Times New Roman"/>
          <w:b/>
          <w:sz w:val="23"/>
        </w:rPr>
        <w:br w:type="column"/>
      </w:r>
    </w:p>
    <w:p w14:paraId="7FF34822" w14:textId="77777777" w:rsidR="007A2115" w:rsidRDefault="007A2115" w:rsidP="007A2115">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332337F0" w14:textId="77777777" w:rsidR="007A2115" w:rsidRDefault="007A2115" w:rsidP="007A2115">
      <w:pPr>
        <w:spacing w:line="235" w:lineRule="auto"/>
        <w:ind w:right="539" w:hanging="558"/>
        <w:rPr>
          <w:rFonts w:ascii="Times New Roman" w:eastAsia="Times New Roman" w:hAnsi="Times New Roman"/>
          <w:sz w:val="23"/>
        </w:rPr>
        <w:sectPr w:rsidR="007A2115">
          <w:type w:val="continuous"/>
          <w:pgSz w:w="11900" w:h="16841"/>
          <w:pgMar w:top="1415" w:right="1440" w:bottom="1440" w:left="1440" w:header="0" w:footer="0" w:gutter="0"/>
          <w:cols w:num="2" w:space="720" w:equalWidth="0">
            <w:col w:w="2220" w:space="720"/>
            <w:col w:w="6079"/>
          </w:cols>
          <w:docGrid w:linePitch="360"/>
        </w:sectPr>
      </w:pPr>
    </w:p>
    <w:p w14:paraId="6925C821" w14:textId="77777777" w:rsidR="007A2115" w:rsidRDefault="007A2115" w:rsidP="007A2115">
      <w:pPr>
        <w:spacing w:line="200" w:lineRule="exact"/>
        <w:rPr>
          <w:rFonts w:ascii="Times New Roman" w:eastAsia="Times New Roman" w:hAnsi="Times New Roman"/>
        </w:rPr>
      </w:pPr>
    </w:p>
    <w:p w14:paraId="697B80F0" w14:textId="77777777" w:rsidR="007A2115" w:rsidRDefault="007A2115" w:rsidP="007A2115">
      <w:pPr>
        <w:spacing w:line="333" w:lineRule="exact"/>
        <w:rPr>
          <w:rFonts w:ascii="Times New Roman" w:eastAsia="Times New Roman" w:hAnsi="Times New Roman"/>
        </w:rPr>
      </w:pPr>
    </w:p>
    <w:p w14:paraId="420E670E" w14:textId="77777777" w:rsidR="007A2115" w:rsidRDefault="007A2115" w:rsidP="007A2115">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D946532" w14:textId="77777777" w:rsidR="007A2115" w:rsidRDefault="007A2115" w:rsidP="007A2115">
      <w:pPr>
        <w:spacing w:line="200" w:lineRule="exact"/>
        <w:rPr>
          <w:rFonts w:ascii="Times New Roman" w:eastAsia="Times New Roman" w:hAnsi="Times New Roman"/>
        </w:rPr>
      </w:pPr>
      <w:r>
        <w:rPr>
          <w:rFonts w:ascii="Times New Roman" w:eastAsia="Times New Roman" w:hAnsi="Times New Roman"/>
          <w:b/>
          <w:sz w:val="23"/>
        </w:rPr>
        <w:br w:type="column"/>
      </w:r>
    </w:p>
    <w:p w14:paraId="00FAF23B" w14:textId="77777777" w:rsidR="007A2115" w:rsidRDefault="007A2115" w:rsidP="007A2115">
      <w:pPr>
        <w:spacing w:line="339" w:lineRule="exact"/>
        <w:rPr>
          <w:rFonts w:ascii="Times New Roman" w:eastAsia="Times New Roman" w:hAnsi="Times New Roman"/>
        </w:rPr>
      </w:pPr>
    </w:p>
    <w:p w14:paraId="362B645A" w14:textId="77777777" w:rsidR="007A2115" w:rsidRDefault="007A2115" w:rsidP="007A2115">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The Supplier shall indemnify the Purchaser against all third party claims of infringement of patent, trademark or industrial design rights arising from use of goods or any part thereof in the Purchaser's country.</w:t>
      </w:r>
    </w:p>
    <w:p w14:paraId="39B59CE6" w14:textId="77777777" w:rsidR="007A2115" w:rsidRDefault="007A2115" w:rsidP="007A2115">
      <w:pPr>
        <w:spacing w:line="0" w:lineRule="atLeast"/>
        <w:ind w:right="459" w:hanging="616"/>
        <w:rPr>
          <w:rFonts w:ascii="Times New Roman" w:eastAsia="Times New Roman" w:hAnsi="Times New Roman"/>
          <w:sz w:val="23"/>
        </w:rPr>
      </w:pPr>
    </w:p>
    <w:p w14:paraId="0750FE72" w14:textId="77777777" w:rsidR="007A2115" w:rsidRDefault="007A2115" w:rsidP="007A2115">
      <w:pPr>
        <w:spacing w:line="0" w:lineRule="atLeast"/>
        <w:ind w:right="459" w:hanging="616"/>
        <w:rPr>
          <w:rFonts w:ascii="Times New Roman" w:eastAsia="Times New Roman" w:hAnsi="Times New Roman"/>
          <w:sz w:val="23"/>
        </w:rPr>
      </w:pPr>
    </w:p>
    <w:p w14:paraId="493E1B8D" w14:textId="77777777" w:rsidR="007A2115" w:rsidRDefault="007A2115" w:rsidP="007A2115">
      <w:pPr>
        <w:spacing w:line="0" w:lineRule="atLeast"/>
        <w:ind w:right="459" w:hanging="616"/>
        <w:rPr>
          <w:rFonts w:ascii="Times New Roman" w:eastAsia="Times New Roman" w:hAnsi="Times New Roman"/>
          <w:sz w:val="23"/>
        </w:rPr>
      </w:pPr>
    </w:p>
    <w:p w14:paraId="6EB3DCA4" w14:textId="77777777" w:rsidR="007A2115" w:rsidRDefault="007A2115" w:rsidP="007A2115">
      <w:pPr>
        <w:spacing w:line="0" w:lineRule="atLeast"/>
        <w:ind w:right="459" w:hanging="616"/>
        <w:rPr>
          <w:rFonts w:ascii="Times New Roman" w:eastAsia="Times New Roman" w:hAnsi="Times New Roman"/>
          <w:sz w:val="23"/>
        </w:rPr>
        <w:sectPr w:rsidR="007A2115">
          <w:type w:val="continuous"/>
          <w:pgSz w:w="11900" w:h="16841"/>
          <w:pgMar w:top="1415" w:right="1440" w:bottom="1440" w:left="1440" w:header="0" w:footer="0" w:gutter="0"/>
          <w:cols w:num="2" w:space="720" w:equalWidth="0">
            <w:col w:w="2220" w:space="720"/>
            <w:col w:w="6079"/>
          </w:cols>
          <w:docGrid w:linePitch="360"/>
        </w:sectPr>
      </w:pPr>
    </w:p>
    <w:p w14:paraId="0524796A" w14:textId="77777777" w:rsidR="007A2115" w:rsidRDefault="007A2115" w:rsidP="007A2115">
      <w:pPr>
        <w:spacing w:line="200" w:lineRule="exact"/>
        <w:rPr>
          <w:rFonts w:ascii="Times New Roman" w:eastAsia="Times New Roman" w:hAnsi="Times New Roman"/>
        </w:rPr>
      </w:pPr>
    </w:p>
    <w:p w14:paraId="63529878" w14:textId="77777777" w:rsidR="007A2115" w:rsidRDefault="007A2115" w:rsidP="007A2115">
      <w:pPr>
        <w:spacing w:line="362" w:lineRule="exact"/>
        <w:rPr>
          <w:rFonts w:ascii="Times New Roman" w:eastAsia="Times New Roman" w:hAnsi="Times New Roman"/>
        </w:rPr>
      </w:pPr>
    </w:p>
    <w:p w14:paraId="72B01FF0" w14:textId="77777777" w:rsidR="007A2115" w:rsidRDefault="007A2115" w:rsidP="007A2115">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69C62D0D" w14:textId="77777777" w:rsidR="007A2115" w:rsidRDefault="007A2115" w:rsidP="007A2115">
      <w:pPr>
        <w:spacing w:line="200" w:lineRule="exact"/>
        <w:rPr>
          <w:rFonts w:ascii="Times New Roman" w:eastAsia="Times New Roman" w:hAnsi="Times New Roman"/>
        </w:rPr>
      </w:pPr>
      <w:r>
        <w:rPr>
          <w:rFonts w:ascii="Times New Roman" w:eastAsia="Times New Roman" w:hAnsi="Times New Roman"/>
          <w:b/>
          <w:sz w:val="23"/>
        </w:rPr>
        <w:br w:type="column"/>
      </w:r>
      <w:r>
        <w:rPr>
          <w:rFonts w:ascii="Times New Roman" w:eastAsia="Times New Roman" w:hAnsi="Times New Roman"/>
          <w:b/>
          <w:sz w:val="23"/>
        </w:rPr>
        <w:tab/>
      </w:r>
      <w:r>
        <w:rPr>
          <w:rFonts w:ascii="Times New Roman" w:eastAsia="Times New Roman" w:hAnsi="Times New Roman"/>
          <w:b/>
          <w:sz w:val="23"/>
        </w:rPr>
        <w:tab/>
        <w:t xml:space="preserve">                                                         </w:t>
      </w:r>
    </w:p>
    <w:p w14:paraId="72BB3718" w14:textId="77777777" w:rsidR="007A2115" w:rsidRDefault="007A2115" w:rsidP="007A2115">
      <w:pPr>
        <w:spacing w:line="355" w:lineRule="exact"/>
        <w:rPr>
          <w:rFonts w:ascii="Times New Roman" w:eastAsia="Times New Roman" w:hAnsi="Times New Roman"/>
        </w:rPr>
      </w:pPr>
    </w:p>
    <w:p w14:paraId="133D78BA" w14:textId="77777777" w:rsidR="007A2115" w:rsidRDefault="007A2115" w:rsidP="007A2115">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384D255A" w14:textId="77777777" w:rsidR="007A2115" w:rsidRDefault="007A2115" w:rsidP="007A2115">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029EC6DD" w14:textId="77777777" w:rsidR="007A2115" w:rsidRDefault="007A2115" w:rsidP="007A2115">
      <w:pPr>
        <w:spacing w:line="239" w:lineRule="auto"/>
        <w:ind w:right="359" w:hanging="558"/>
        <w:rPr>
          <w:rFonts w:ascii="Times New Roman" w:eastAsia="Times New Roman" w:hAnsi="Times New Roman"/>
          <w:sz w:val="23"/>
        </w:rPr>
        <w:sectPr w:rsidR="007A2115">
          <w:type w:val="continuous"/>
          <w:pgSz w:w="11900" w:h="16841"/>
          <w:pgMar w:top="1415" w:right="1440" w:bottom="1440" w:left="1440" w:header="0" w:footer="0" w:gutter="0"/>
          <w:cols w:num="2" w:space="720" w:equalWidth="0">
            <w:col w:w="2220" w:space="720"/>
            <w:col w:w="6079"/>
          </w:cols>
          <w:docGrid w:linePitch="360"/>
        </w:sectPr>
      </w:pPr>
    </w:p>
    <w:p w14:paraId="203FC59C" w14:textId="77777777" w:rsidR="007A2115" w:rsidRDefault="007A2115" w:rsidP="007A2115">
      <w:pPr>
        <w:spacing w:line="287" w:lineRule="exact"/>
        <w:rPr>
          <w:rFonts w:ascii="Times New Roman" w:eastAsia="Times New Roman" w:hAnsi="Times New Roman"/>
        </w:rPr>
      </w:pPr>
    </w:p>
    <w:p w14:paraId="498CA36D" w14:textId="77777777" w:rsidR="007A2115" w:rsidRDefault="007A2115" w:rsidP="007A2115">
      <w:pPr>
        <w:spacing w:line="0" w:lineRule="atLeast"/>
        <w:ind w:left="320"/>
        <w:rPr>
          <w:rFonts w:ascii="Times New Roman" w:eastAsia="Times New Roman" w:hAnsi="Times New Roman"/>
          <w:b/>
        </w:rPr>
      </w:pPr>
      <w:r>
        <w:rPr>
          <w:rFonts w:ascii="Times New Roman" w:eastAsia="Times New Roman" w:hAnsi="Times New Roman"/>
          <w:b/>
        </w:rPr>
        <w:t>5. Packing</w:t>
      </w:r>
    </w:p>
    <w:p w14:paraId="33666E75" w14:textId="77777777" w:rsidR="007A2115" w:rsidRDefault="007A2115" w:rsidP="007A2115">
      <w:pPr>
        <w:spacing w:line="288" w:lineRule="exact"/>
        <w:rPr>
          <w:rFonts w:ascii="Times New Roman" w:eastAsia="Times New Roman" w:hAnsi="Times New Roman"/>
        </w:rPr>
      </w:pPr>
      <w:r>
        <w:rPr>
          <w:rFonts w:ascii="Times New Roman" w:eastAsia="Times New Roman" w:hAnsi="Times New Roman"/>
          <w:b/>
        </w:rPr>
        <w:br w:type="column"/>
      </w:r>
    </w:p>
    <w:p w14:paraId="7BA83A85" w14:textId="77777777" w:rsidR="007A2115" w:rsidRDefault="007A2115" w:rsidP="007A2115">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7FD9ED1C" w14:textId="77777777" w:rsidR="007A2115" w:rsidRDefault="007A2115" w:rsidP="007A2115">
      <w:pPr>
        <w:spacing w:line="233" w:lineRule="auto"/>
        <w:ind w:right="659" w:hanging="635"/>
        <w:rPr>
          <w:rFonts w:ascii="Times New Roman" w:eastAsia="Times New Roman" w:hAnsi="Times New Roman"/>
          <w:sz w:val="23"/>
        </w:rPr>
        <w:sectPr w:rsidR="007A2115">
          <w:type w:val="continuous"/>
          <w:pgSz w:w="11900" w:h="16841"/>
          <w:pgMar w:top="1415" w:right="1440" w:bottom="1440" w:left="1440" w:header="0" w:footer="0" w:gutter="0"/>
          <w:cols w:num="2" w:space="720" w:equalWidth="0">
            <w:col w:w="2200" w:space="720"/>
            <w:col w:w="6099"/>
          </w:cols>
          <w:docGrid w:linePitch="360"/>
        </w:sectPr>
      </w:pPr>
    </w:p>
    <w:p w14:paraId="666A417B" w14:textId="77777777" w:rsidR="007A2115" w:rsidRDefault="007A2115" w:rsidP="007A2115">
      <w:pPr>
        <w:spacing w:line="0" w:lineRule="atLeast"/>
        <w:ind w:left="8480"/>
        <w:rPr>
          <w:rFonts w:ascii="Times New Roman" w:eastAsia="Times New Roman" w:hAnsi="Times New Roman"/>
          <w:sz w:val="23"/>
        </w:rPr>
      </w:pPr>
      <w:bookmarkStart w:id="6" w:name="page7"/>
      <w:bookmarkEnd w:id="6"/>
    </w:p>
    <w:p w14:paraId="155F04B2" w14:textId="77777777" w:rsidR="007A2115" w:rsidRDefault="007A2115" w:rsidP="007A2115">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7943E18C" w14:textId="77777777" w:rsidR="007A2115" w:rsidRDefault="007A2115" w:rsidP="007A2115">
      <w:pPr>
        <w:spacing w:line="286" w:lineRule="exact"/>
        <w:rPr>
          <w:rFonts w:ascii="Times New Roman" w:eastAsia="Times New Roman" w:hAnsi="Times New Roman"/>
        </w:rPr>
      </w:pPr>
    </w:p>
    <w:p w14:paraId="3C30C39A" w14:textId="77777777" w:rsidR="007A2115" w:rsidRDefault="007A2115" w:rsidP="007A2115">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5CCBBA5" w14:textId="77777777" w:rsidR="007A2115" w:rsidRDefault="007A2115" w:rsidP="007A2115">
      <w:pPr>
        <w:spacing w:line="288" w:lineRule="exact"/>
        <w:rPr>
          <w:rFonts w:ascii="Times New Roman" w:eastAsia="Times New Roman" w:hAnsi="Times New Roman"/>
        </w:rPr>
      </w:pPr>
    </w:p>
    <w:p w14:paraId="0A477479" w14:textId="77777777" w:rsidR="007A2115" w:rsidRDefault="007A2115" w:rsidP="007A2115">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724BFD07" w14:textId="77777777" w:rsidR="007A2115" w:rsidRDefault="007A2115" w:rsidP="007A2115">
      <w:pPr>
        <w:spacing w:line="284" w:lineRule="exact"/>
        <w:rPr>
          <w:rFonts w:ascii="Times New Roman" w:eastAsia="Times New Roman" w:hAnsi="Times New Roman"/>
        </w:rPr>
      </w:pPr>
    </w:p>
    <w:p w14:paraId="6836E2C9" w14:textId="77777777" w:rsidR="007A2115" w:rsidRDefault="007A2115" w:rsidP="007A2115">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1CA732EE" w14:textId="77777777" w:rsidR="007A2115" w:rsidRDefault="007A2115" w:rsidP="007A2115">
      <w:pPr>
        <w:tabs>
          <w:tab w:val="left" w:pos="2900"/>
        </w:tabs>
        <w:spacing w:line="239" w:lineRule="auto"/>
        <w:ind w:left="2920" w:right="439" w:hanging="561"/>
        <w:rPr>
          <w:rFonts w:ascii="Times New Roman" w:eastAsia="Times New Roman" w:hAnsi="Times New Roman"/>
          <w:sz w:val="23"/>
        </w:rPr>
        <w:sectPr w:rsidR="007A2115">
          <w:pgSz w:w="11900" w:h="16841"/>
          <w:pgMar w:top="1415" w:right="1440" w:bottom="1440" w:left="1440" w:header="0" w:footer="0" w:gutter="0"/>
          <w:cols w:space="720" w:equalWidth="0">
            <w:col w:w="9019"/>
          </w:cols>
          <w:docGrid w:linePitch="360"/>
        </w:sectPr>
      </w:pPr>
    </w:p>
    <w:p w14:paraId="55599C3E" w14:textId="77777777" w:rsidR="007A2115" w:rsidRDefault="007A2115" w:rsidP="007A2115">
      <w:pPr>
        <w:spacing w:line="280" w:lineRule="exact"/>
        <w:rPr>
          <w:rFonts w:ascii="Times New Roman" w:eastAsia="Times New Roman" w:hAnsi="Times New Roman"/>
        </w:rPr>
      </w:pPr>
    </w:p>
    <w:p w14:paraId="69CBD0CF" w14:textId="77777777" w:rsidR="007A2115" w:rsidRDefault="007A2115" w:rsidP="007A2115">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4B1690AE" w14:textId="77777777" w:rsidR="007A2115" w:rsidRDefault="007A2115" w:rsidP="007A2115">
      <w:pPr>
        <w:spacing w:line="2" w:lineRule="exact"/>
        <w:rPr>
          <w:rFonts w:ascii="Times New Roman" w:eastAsia="Times New Roman" w:hAnsi="Times New Roman"/>
        </w:rPr>
      </w:pPr>
    </w:p>
    <w:p w14:paraId="3BB94A3D" w14:textId="77777777" w:rsidR="007A2115" w:rsidRDefault="007A2115" w:rsidP="007A2115">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4E61D6A2" w14:textId="77777777" w:rsidR="007A2115" w:rsidRDefault="007A2115" w:rsidP="007A2115">
      <w:pPr>
        <w:spacing w:line="288" w:lineRule="exact"/>
        <w:rPr>
          <w:rFonts w:ascii="Times New Roman" w:eastAsia="Times New Roman" w:hAnsi="Times New Roman"/>
        </w:rPr>
      </w:pPr>
      <w:r>
        <w:rPr>
          <w:rFonts w:ascii="Times New Roman" w:eastAsia="Times New Roman" w:hAnsi="Times New Roman"/>
          <w:b/>
          <w:sz w:val="23"/>
        </w:rPr>
        <w:br w:type="column"/>
      </w:r>
    </w:p>
    <w:p w14:paraId="1A73E1D7" w14:textId="77777777" w:rsidR="007A2115" w:rsidRDefault="007A2115" w:rsidP="007A2115">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6AABB88A" w14:textId="77777777" w:rsidR="007A2115" w:rsidRDefault="007A2115" w:rsidP="007A2115">
      <w:pPr>
        <w:spacing w:line="237" w:lineRule="auto"/>
        <w:ind w:right="619" w:hanging="558"/>
        <w:rPr>
          <w:rFonts w:ascii="Times New Roman" w:eastAsia="Times New Roman" w:hAnsi="Times New Roman"/>
          <w:sz w:val="23"/>
        </w:rPr>
        <w:sectPr w:rsidR="007A2115">
          <w:type w:val="continuous"/>
          <w:pgSz w:w="11900" w:h="16841"/>
          <w:pgMar w:top="1415" w:right="1440" w:bottom="1440" w:left="1440" w:header="0" w:footer="0" w:gutter="0"/>
          <w:cols w:num="2" w:space="720" w:equalWidth="0">
            <w:col w:w="2220" w:space="720"/>
            <w:col w:w="6079"/>
          </w:cols>
          <w:docGrid w:linePitch="360"/>
        </w:sectPr>
      </w:pPr>
    </w:p>
    <w:p w14:paraId="58D37241" w14:textId="77777777" w:rsidR="007A2115" w:rsidRDefault="007A2115" w:rsidP="007A2115">
      <w:pPr>
        <w:spacing w:line="287" w:lineRule="exact"/>
        <w:rPr>
          <w:rFonts w:ascii="Times New Roman" w:eastAsia="Times New Roman" w:hAnsi="Times New Roman"/>
        </w:rPr>
      </w:pPr>
    </w:p>
    <w:p w14:paraId="42D30593" w14:textId="77777777" w:rsidR="007A2115" w:rsidRDefault="007A2115" w:rsidP="007A2115">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3489A9B3" w14:textId="77777777" w:rsidR="007A2115" w:rsidRDefault="007A2115" w:rsidP="007A2115">
      <w:pPr>
        <w:tabs>
          <w:tab w:val="left" w:pos="2920"/>
        </w:tabs>
        <w:spacing w:line="242" w:lineRule="auto"/>
        <w:ind w:left="2940" w:right="459" w:hanging="558"/>
        <w:rPr>
          <w:rFonts w:ascii="Times New Roman" w:eastAsia="Times New Roman" w:hAnsi="Times New Roman"/>
          <w:sz w:val="23"/>
        </w:rPr>
        <w:sectPr w:rsidR="007A2115">
          <w:type w:val="continuous"/>
          <w:pgSz w:w="11900" w:h="16841"/>
          <w:pgMar w:top="1415" w:right="1440" w:bottom="1440" w:left="1440" w:header="0" w:footer="0" w:gutter="0"/>
          <w:cols w:space="720" w:equalWidth="0">
            <w:col w:w="9019"/>
          </w:cols>
          <w:docGrid w:linePitch="360"/>
        </w:sectPr>
      </w:pPr>
    </w:p>
    <w:p w14:paraId="204014F1" w14:textId="77777777" w:rsidR="007A2115" w:rsidRDefault="007A2115" w:rsidP="007A2115">
      <w:pPr>
        <w:spacing w:line="292" w:lineRule="exact"/>
        <w:rPr>
          <w:rFonts w:ascii="Times New Roman" w:eastAsia="Times New Roman" w:hAnsi="Times New Roman"/>
        </w:rPr>
      </w:pPr>
    </w:p>
    <w:p w14:paraId="55701E04" w14:textId="77777777" w:rsidR="007A2115" w:rsidRDefault="007A2115" w:rsidP="007A2115">
      <w:pPr>
        <w:spacing w:line="0" w:lineRule="atLeast"/>
        <w:ind w:left="320"/>
        <w:rPr>
          <w:rFonts w:ascii="Times New Roman" w:eastAsia="Times New Roman" w:hAnsi="Times New Roman"/>
          <w:b/>
        </w:rPr>
      </w:pPr>
      <w:r>
        <w:rPr>
          <w:rFonts w:ascii="Times New Roman" w:eastAsia="Times New Roman" w:hAnsi="Times New Roman"/>
          <w:b/>
        </w:rPr>
        <w:t>7. Insurance</w:t>
      </w:r>
    </w:p>
    <w:p w14:paraId="493C6FB2" w14:textId="77777777" w:rsidR="007A2115" w:rsidRDefault="007A2115" w:rsidP="007A2115">
      <w:pPr>
        <w:spacing w:line="294" w:lineRule="exact"/>
        <w:rPr>
          <w:rFonts w:ascii="Times New Roman" w:eastAsia="Times New Roman" w:hAnsi="Times New Roman"/>
        </w:rPr>
      </w:pPr>
      <w:r>
        <w:rPr>
          <w:rFonts w:ascii="Times New Roman" w:eastAsia="Times New Roman" w:hAnsi="Times New Roman"/>
          <w:b/>
        </w:rPr>
        <w:br w:type="column"/>
      </w:r>
    </w:p>
    <w:p w14:paraId="2E95DD40" w14:textId="77777777" w:rsidR="007A2115" w:rsidRDefault="007A2115" w:rsidP="007A2115">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4655B512" w14:textId="77777777" w:rsidR="007A2115" w:rsidRDefault="007A2115" w:rsidP="007A2115">
      <w:pPr>
        <w:spacing w:line="238" w:lineRule="auto"/>
        <w:ind w:right="519" w:hanging="577"/>
        <w:rPr>
          <w:rFonts w:ascii="Times New Roman" w:eastAsia="Times New Roman" w:hAnsi="Times New Roman"/>
          <w:sz w:val="23"/>
        </w:rPr>
        <w:sectPr w:rsidR="007A2115">
          <w:type w:val="continuous"/>
          <w:pgSz w:w="11900" w:h="16841"/>
          <w:pgMar w:top="1415" w:right="1440" w:bottom="1440" w:left="1440" w:header="0" w:footer="0" w:gutter="0"/>
          <w:cols w:num="2" w:space="720" w:equalWidth="0">
            <w:col w:w="2200" w:space="720"/>
            <w:col w:w="6099"/>
          </w:cols>
          <w:docGrid w:linePitch="360"/>
        </w:sectPr>
      </w:pPr>
    </w:p>
    <w:p w14:paraId="61103EB1" w14:textId="77777777" w:rsidR="007A2115" w:rsidRDefault="007A2115" w:rsidP="007A2115">
      <w:pPr>
        <w:spacing w:line="288" w:lineRule="exact"/>
        <w:rPr>
          <w:rFonts w:ascii="Times New Roman" w:eastAsia="Times New Roman" w:hAnsi="Times New Roman"/>
        </w:rPr>
      </w:pPr>
    </w:p>
    <w:p w14:paraId="4741ED42" w14:textId="77777777" w:rsidR="007A2115" w:rsidRDefault="007A2115" w:rsidP="007A2115">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4737D877" w14:textId="77777777" w:rsidR="007A2115" w:rsidRDefault="007A2115" w:rsidP="007A2115">
      <w:pPr>
        <w:tabs>
          <w:tab w:val="left" w:pos="2900"/>
        </w:tabs>
        <w:spacing w:line="0" w:lineRule="atLeast"/>
        <w:ind w:left="2920" w:right="339" w:hanging="561"/>
        <w:rPr>
          <w:rFonts w:ascii="Times New Roman" w:eastAsia="Times New Roman" w:hAnsi="Times New Roman"/>
          <w:sz w:val="23"/>
        </w:rPr>
      </w:pPr>
    </w:p>
    <w:p w14:paraId="44781EC1" w14:textId="77777777" w:rsidR="007A2115" w:rsidRDefault="007A2115" w:rsidP="007A2115">
      <w:pPr>
        <w:tabs>
          <w:tab w:val="left" w:pos="2900"/>
        </w:tabs>
        <w:spacing w:line="0" w:lineRule="atLeast"/>
        <w:ind w:left="2920" w:right="339" w:hanging="561"/>
        <w:rPr>
          <w:rFonts w:ascii="Times New Roman" w:eastAsia="Times New Roman" w:hAnsi="Times New Roman"/>
          <w:sz w:val="23"/>
        </w:rPr>
        <w:sectPr w:rsidR="007A2115">
          <w:type w:val="continuous"/>
          <w:pgSz w:w="11900" w:h="16841"/>
          <w:pgMar w:top="1415" w:right="1440" w:bottom="1440" w:left="1440" w:header="0" w:footer="0" w:gutter="0"/>
          <w:cols w:space="720" w:equalWidth="0">
            <w:col w:w="9019"/>
          </w:cols>
          <w:docGrid w:linePitch="360"/>
        </w:sectPr>
      </w:pPr>
    </w:p>
    <w:p w14:paraId="4F409D91" w14:textId="77777777" w:rsidR="007A2115" w:rsidRDefault="007A2115" w:rsidP="007A2115">
      <w:pPr>
        <w:spacing w:line="275" w:lineRule="exact"/>
        <w:rPr>
          <w:rFonts w:ascii="Times New Roman" w:eastAsia="Times New Roman" w:hAnsi="Times New Roman"/>
        </w:rPr>
      </w:pPr>
    </w:p>
    <w:p w14:paraId="7CE99A24" w14:textId="77777777" w:rsidR="007A2115" w:rsidRDefault="007A2115" w:rsidP="007A2115">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28CB4872" w14:textId="77777777" w:rsidR="007A2115" w:rsidRDefault="007A2115" w:rsidP="007A2115">
      <w:pPr>
        <w:spacing w:line="288" w:lineRule="exact"/>
        <w:rPr>
          <w:rFonts w:ascii="Times New Roman" w:eastAsia="Times New Roman" w:hAnsi="Times New Roman"/>
        </w:rPr>
      </w:pPr>
      <w:r>
        <w:rPr>
          <w:rFonts w:ascii="Times New Roman" w:eastAsia="Times New Roman" w:hAnsi="Times New Roman"/>
          <w:b/>
          <w:sz w:val="23"/>
        </w:rPr>
        <w:br w:type="column"/>
      </w:r>
    </w:p>
    <w:p w14:paraId="19A71083" w14:textId="77777777" w:rsidR="007A2115" w:rsidRDefault="007A2115" w:rsidP="007A2115">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393135ED" w14:textId="77777777" w:rsidR="007A2115" w:rsidRDefault="007A2115" w:rsidP="007A2115">
      <w:pPr>
        <w:spacing w:line="237" w:lineRule="auto"/>
        <w:ind w:right="459" w:hanging="496"/>
        <w:jc w:val="both"/>
        <w:rPr>
          <w:rFonts w:ascii="Times New Roman" w:eastAsia="Times New Roman" w:hAnsi="Times New Roman"/>
          <w:sz w:val="23"/>
        </w:rPr>
        <w:sectPr w:rsidR="007A2115">
          <w:type w:val="continuous"/>
          <w:pgSz w:w="11900" w:h="16841"/>
          <w:pgMar w:top="1415" w:right="1440" w:bottom="1440" w:left="1440" w:header="0" w:footer="0" w:gutter="0"/>
          <w:cols w:num="2" w:space="720" w:equalWidth="0">
            <w:col w:w="2220" w:space="720"/>
            <w:col w:w="6079"/>
          </w:cols>
          <w:docGrid w:linePitch="360"/>
        </w:sectPr>
      </w:pPr>
    </w:p>
    <w:p w14:paraId="2FEE91C0" w14:textId="77777777" w:rsidR="007A2115" w:rsidRDefault="007A2115" w:rsidP="007A2115">
      <w:pPr>
        <w:spacing w:line="287" w:lineRule="exact"/>
        <w:rPr>
          <w:rFonts w:ascii="Times New Roman" w:eastAsia="Times New Roman" w:hAnsi="Times New Roman"/>
        </w:rPr>
      </w:pPr>
    </w:p>
    <w:p w14:paraId="6E5A459E" w14:textId="77777777" w:rsidR="007A2115" w:rsidRDefault="007A2115" w:rsidP="007A2115">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182DBA8F" w14:textId="77777777" w:rsidR="007A2115" w:rsidRDefault="007A2115" w:rsidP="007A2115">
      <w:pPr>
        <w:tabs>
          <w:tab w:val="left" w:pos="2900"/>
        </w:tabs>
        <w:spacing w:line="235" w:lineRule="auto"/>
        <w:ind w:left="2920" w:right="499" w:hanging="561"/>
        <w:rPr>
          <w:rFonts w:ascii="Times New Roman" w:eastAsia="Times New Roman" w:hAnsi="Times New Roman"/>
          <w:sz w:val="23"/>
        </w:rPr>
      </w:pPr>
    </w:p>
    <w:p w14:paraId="2D5AB2AD" w14:textId="77777777" w:rsidR="007A2115" w:rsidRDefault="007A2115" w:rsidP="007A2115">
      <w:pPr>
        <w:rPr>
          <w:rFonts w:ascii="Times New Roman" w:eastAsia="Times New Roman" w:hAnsi="Times New Roman"/>
          <w:sz w:val="23"/>
        </w:rPr>
      </w:pPr>
    </w:p>
    <w:p w14:paraId="0B856F91" w14:textId="77777777" w:rsidR="007A2115" w:rsidRDefault="007A2115" w:rsidP="007A2115">
      <w:pPr>
        <w:rPr>
          <w:rFonts w:ascii="Times New Roman" w:eastAsia="Times New Roman" w:hAnsi="Times New Roman"/>
          <w:sz w:val="23"/>
        </w:rPr>
      </w:pPr>
    </w:p>
    <w:p w14:paraId="1915C38D" w14:textId="77777777" w:rsidR="007A2115" w:rsidRDefault="007A2115" w:rsidP="007A2115">
      <w:pPr>
        <w:rPr>
          <w:rFonts w:ascii="Times New Roman" w:eastAsia="Times New Roman" w:hAnsi="Times New Roman"/>
          <w:sz w:val="23"/>
        </w:rPr>
      </w:pPr>
    </w:p>
    <w:p w14:paraId="72FBC2B3" w14:textId="77777777" w:rsidR="007A2115" w:rsidRDefault="007A2115" w:rsidP="007A2115">
      <w:pPr>
        <w:rPr>
          <w:rFonts w:ascii="Times New Roman" w:eastAsia="Times New Roman" w:hAnsi="Times New Roman"/>
          <w:sz w:val="23"/>
        </w:rPr>
      </w:pPr>
    </w:p>
    <w:p w14:paraId="3F693BFF" w14:textId="77777777" w:rsidR="007A2115" w:rsidRDefault="007A2115" w:rsidP="007A2115">
      <w:pPr>
        <w:tabs>
          <w:tab w:val="left" w:pos="7185"/>
        </w:tabs>
        <w:rPr>
          <w:rFonts w:ascii="Times New Roman" w:eastAsia="Times New Roman" w:hAnsi="Times New Roman"/>
          <w:sz w:val="23"/>
        </w:rPr>
      </w:pPr>
      <w:r>
        <w:rPr>
          <w:rFonts w:ascii="Times New Roman" w:eastAsia="Times New Roman" w:hAnsi="Times New Roman"/>
          <w:sz w:val="23"/>
        </w:rPr>
        <w:tab/>
      </w:r>
    </w:p>
    <w:p w14:paraId="432F7FED" w14:textId="77777777" w:rsidR="007A2115" w:rsidRDefault="007A2115" w:rsidP="007A2115">
      <w:pPr>
        <w:tabs>
          <w:tab w:val="left" w:pos="7185"/>
        </w:tabs>
        <w:rPr>
          <w:rFonts w:ascii="Times New Roman" w:eastAsia="Times New Roman" w:hAnsi="Times New Roman"/>
          <w:sz w:val="23"/>
        </w:rPr>
        <w:sectPr w:rsidR="007A2115">
          <w:type w:val="continuous"/>
          <w:pgSz w:w="11900" w:h="16841"/>
          <w:pgMar w:top="1415" w:right="1440" w:bottom="1440" w:left="1440" w:header="0" w:footer="0" w:gutter="0"/>
          <w:cols w:space="720" w:equalWidth="0">
            <w:col w:w="9019"/>
          </w:cols>
          <w:docGrid w:linePitch="360"/>
        </w:sectPr>
      </w:pPr>
      <w:r>
        <w:rPr>
          <w:rFonts w:ascii="Times New Roman" w:eastAsia="Times New Roman" w:hAnsi="Times New Roman"/>
          <w:sz w:val="23"/>
        </w:rPr>
        <w:tab/>
      </w:r>
    </w:p>
    <w:p w14:paraId="104B7C38"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bookmarkStart w:id="7" w:name="page8"/>
      <w:bookmarkEnd w:id="7"/>
      <w:r>
        <w:rPr>
          <w:rFonts w:ascii="Times New Roman" w:eastAsia="Times New Roman" w:hAnsi="Times New Roman"/>
        </w:rPr>
        <w:lastRenderedPageBreak/>
        <w:tab/>
      </w:r>
      <w:r>
        <w:rPr>
          <w:rFonts w:ascii="Times New Roman" w:eastAsia="Times New Roman" w:hAnsi="Times New Roman"/>
        </w:rPr>
        <w:tab/>
        <w:t xml:space="preserve">                                                                                        </w:t>
      </w:r>
      <w:r>
        <w:rPr>
          <w:rFonts w:ascii="Times New Roman" w:eastAsia="Times New Roman" w:hAnsi="Times New Roman"/>
        </w:rPr>
        <w:tab/>
      </w:r>
      <w:r>
        <w:rPr>
          <w:rFonts w:ascii="Times New Roman" w:eastAsia="Times New Roman" w:hAnsi="Times New Roman"/>
        </w:rPr>
        <w:tab/>
      </w:r>
    </w:p>
    <w:p w14:paraId="3AE93102"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1F09EA34"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A6A8383"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p>
    <w:p w14:paraId="43442264" w14:textId="77777777" w:rsidR="007A2115" w:rsidRDefault="007A2115" w:rsidP="007A2115">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7E81C17"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0E8A55F5"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p>
    <w:p w14:paraId="6C1042EF" w14:textId="77777777" w:rsidR="007A2115" w:rsidRDefault="007A2115" w:rsidP="007A2115">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6E4CE19"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2C377E9"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2FDC15E3"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2940830D"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p>
    <w:p w14:paraId="2AF05E8B"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6267C5A6"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42165243"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p>
    <w:p w14:paraId="6D5EAFD3" w14:textId="77777777" w:rsidR="007A2115" w:rsidRDefault="007A2115" w:rsidP="007A2115">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648C2989"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70225E95"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719376F5"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41478685"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p>
    <w:p w14:paraId="70007D59" w14:textId="77777777" w:rsidR="007A2115" w:rsidRDefault="007A2115" w:rsidP="007A2115">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5DD5A1C9"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7AC8FEE"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621A9D96"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21C748F" w14:textId="77777777" w:rsidR="007A2115" w:rsidRDefault="007A2115" w:rsidP="007A2115">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08B06F77" w14:textId="77777777" w:rsidR="007A2115" w:rsidRDefault="007A2115" w:rsidP="007A2115">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 calculated from the last date due for</w:t>
      </w:r>
    </w:p>
    <w:p w14:paraId="73B0CFB7" w14:textId="77777777" w:rsidR="007A2115" w:rsidRDefault="007A2115" w:rsidP="007A2115">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611D951E"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46EE80A1" w14:textId="77777777" w:rsidR="007A2115" w:rsidRDefault="007A2115" w:rsidP="007A2115">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46C98D6F"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D43B936"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6A2516F2"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2BEE22F3" w14:textId="77777777" w:rsidR="007A2115" w:rsidRDefault="007A2115" w:rsidP="007A2115">
      <w:pPr>
        <w:tabs>
          <w:tab w:val="left" w:pos="1840"/>
          <w:tab w:val="left" w:pos="2800"/>
          <w:tab w:val="left" w:pos="2840"/>
        </w:tabs>
        <w:spacing w:line="0" w:lineRule="atLeast"/>
        <w:ind w:left="320"/>
        <w:rPr>
          <w:rFonts w:ascii="Times New Roman" w:eastAsia="Times New Roman" w:hAnsi="Times New Roman"/>
          <w:sz w:val="23"/>
        </w:rPr>
      </w:pPr>
    </w:p>
    <w:p w14:paraId="69BF805E" w14:textId="77777777" w:rsidR="007A2115" w:rsidRDefault="007A2115" w:rsidP="007A2115">
      <w:pPr>
        <w:spacing w:line="20" w:lineRule="exact"/>
        <w:rPr>
          <w:rFonts w:ascii="Times New Roman" w:eastAsia="Times New Roman" w:hAnsi="Times New Roman"/>
          <w:sz w:val="23"/>
        </w:rPr>
      </w:pPr>
      <w:bookmarkStart w:id="8" w:name="page9"/>
      <w:bookmarkEnd w:id="8"/>
    </w:p>
    <w:p w14:paraId="72AC89E9" w14:textId="77777777" w:rsidR="007A2115" w:rsidRDefault="007A2115" w:rsidP="007A2115">
      <w:pPr>
        <w:spacing w:line="20" w:lineRule="exact"/>
        <w:rPr>
          <w:rFonts w:ascii="Times New Roman" w:eastAsia="Times New Roman" w:hAnsi="Times New Roman"/>
        </w:rPr>
      </w:pPr>
    </w:p>
    <w:p w14:paraId="6033A1D5" w14:textId="77777777" w:rsidR="007A2115" w:rsidRDefault="007A2115" w:rsidP="007A2115">
      <w:pPr>
        <w:numPr>
          <w:ilvl w:val="0"/>
          <w:numId w:val="3"/>
        </w:numPr>
        <w:tabs>
          <w:tab w:val="left" w:pos="640"/>
        </w:tabs>
        <w:spacing w:after="0" w:line="236" w:lineRule="auto"/>
        <w:ind w:left="3000" w:right="139" w:hanging="2728"/>
        <w:rPr>
          <w:rFonts w:ascii="Times New Roman" w:eastAsia="Times New Roman" w:hAnsi="Times New Roman"/>
          <w:b/>
          <w:sz w:val="23"/>
        </w:rPr>
      </w:pPr>
      <w:r>
        <w:rPr>
          <w:rFonts w:ascii="Times New Roman" w:eastAsia="Times New Roman" w:hAnsi="Times New Roman"/>
          <w:b/>
          <w:sz w:val="23"/>
        </w:rPr>
        <w:lastRenderedPageBreak/>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14:paraId="37D461B0" w14:textId="77777777" w:rsidR="007A2115" w:rsidRDefault="007A2115" w:rsidP="007A2115">
      <w:pPr>
        <w:spacing w:line="48" w:lineRule="exact"/>
        <w:rPr>
          <w:rFonts w:ascii="Times New Roman" w:eastAsia="Times New Roman" w:hAnsi="Times New Roman"/>
        </w:rPr>
      </w:pPr>
    </w:p>
    <w:p w14:paraId="69B479B2" w14:textId="77777777" w:rsidR="007A2115" w:rsidRDefault="007A2115" w:rsidP="007A2115">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4BAD9CEC" w14:textId="77777777" w:rsidR="007A2115" w:rsidRDefault="007A2115" w:rsidP="007A2115">
      <w:pPr>
        <w:spacing w:line="275" w:lineRule="exact"/>
        <w:rPr>
          <w:rFonts w:ascii="Times New Roman" w:eastAsia="Times New Roman" w:hAnsi="Times New Roman"/>
        </w:rPr>
      </w:pPr>
    </w:p>
    <w:p w14:paraId="5E69DBDB" w14:textId="77777777" w:rsidR="007A2115" w:rsidRDefault="007A2115" w:rsidP="007A2115">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1E243D66" w14:textId="77777777" w:rsidR="007A2115" w:rsidRDefault="007A2115" w:rsidP="007A2115">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6F54278D" w14:textId="77777777" w:rsidR="007A2115" w:rsidRDefault="007A2115" w:rsidP="007A2115">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sz w:val="23"/>
        </w:rPr>
        <w:t>dispute arising between them under or in connection with the</w:t>
      </w:r>
    </w:p>
    <w:p w14:paraId="0A7E4097" w14:textId="77777777" w:rsidR="007A2115" w:rsidRDefault="007A2115" w:rsidP="007A2115">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288097C8" w14:textId="77777777" w:rsidR="007A2115" w:rsidRDefault="007A2115" w:rsidP="007A2115">
      <w:pPr>
        <w:tabs>
          <w:tab w:val="left" w:pos="2140"/>
          <w:tab w:val="left" w:pos="2920"/>
          <w:tab w:val="left" w:pos="2940"/>
        </w:tabs>
        <w:spacing w:line="0" w:lineRule="atLeast"/>
        <w:ind w:left="320"/>
        <w:rPr>
          <w:rFonts w:ascii="Times New Roman" w:eastAsia="Times New Roman" w:hAnsi="Times New Roman"/>
          <w:sz w:val="23"/>
        </w:rPr>
      </w:pPr>
    </w:p>
    <w:p w14:paraId="684B8C9A" w14:textId="77777777" w:rsidR="007A2115" w:rsidRDefault="007A2115" w:rsidP="007A2115">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55DCB95" w14:textId="77777777" w:rsidR="007A2115" w:rsidRDefault="007A2115" w:rsidP="007A2115">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6A57F296" w14:textId="77777777" w:rsidR="007A2115" w:rsidRDefault="007A2115" w:rsidP="007A2115">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unable to resolve amicably a contract dispute, it shall be</w:t>
      </w:r>
    </w:p>
    <w:p w14:paraId="4B024E11" w14:textId="77777777" w:rsidR="007A2115" w:rsidRDefault="007A2115" w:rsidP="007A2115">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3279B965" w14:textId="77777777" w:rsidR="007A2115" w:rsidRDefault="007A2115" w:rsidP="007A2115">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 the event of disagreement, the dispute shall be resolved</w:t>
      </w:r>
    </w:p>
    <w:p w14:paraId="02CA1BA8" w14:textId="77777777" w:rsidR="007A2115" w:rsidRDefault="007A2115" w:rsidP="007A2115">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E93A5D8" w14:textId="77777777" w:rsidR="007A2115" w:rsidRDefault="007A2115" w:rsidP="007A2115">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214E1096" w14:textId="77777777" w:rsidR="007A2115" w:rsidRDefault="007A2115" w:rsidP="007A2115">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4ADF0F0D" w14:textId="77777777" w:rsidR="007A2115" w:rsidRDefault="007A2115" w:rsidP="007A2115">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6A514747" w14:textId="77777777" w:rsidR="007A2115" w:rsidRDefault="007A2115" w:rsidP="007A2115">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B285BAA" w14:textId="77777777" w:rsidR="007A2115" w:rsidRDefault="007A2115" w:rsidP="007A2115">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66515FAC" w14:textId="77777777" w:rsidR="007A2115" w:rsidRDefault="007A2115" w:rsidP="007A2115">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AD03E4C" w14:textId="77777777" w:rsidR="007A2115" w:rsidRDefault="007A2115" w:rsidP="007A2115">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1F2CA45" w14:textId="77777777" w:rsidR="007A2115" w:rsidRDefault="007A2115" w:rsidP="007A2115">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5A4678AE" w14:textId="77777777" w:rsidR="007A2115" w:rsidRDefault="007A2115" w:rsidP="007A2115">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C908D38" w14:textId="77777777" w:rsidR="007A2115" w:rsidRDefault="007A2115" w:rsidP="007A2115">
      <w:pPr>
        <w:tabs>
          <w:tab w:val="left" w:pos="2140"/>
          <w:tab w:val="left" w:pos="2920"/>
          <w:tab w:val="left" w:pos="2940"/>
          <w:tab w:val="left" w:pos="6780"/>
        </w:tabs>
        <w:spacing w:line="0" w:lineRule="atLeast"/>
        <w:ind w:left="320"/>
        <w:rPr>
          <w:rFonts w:ascii="Times New Roman" w:eastAsia="Times New Roman" w:hAnsi="Times New Roman"/>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rPr>
        <w:tab/>
      </w:r>
    </w:p>
    <w:p w14:paraId="30867E4D" w14:textId="77777777" w:rsidR="007A2115" w:rsidRDefault="007A2115" w:rsidP="007A2115">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t>Bekwai Municipal Hospital</w:t>
      </w:r>
    </w:p>
    <w:p w14:paraId="32A82B76" w14:textId="77777777" w:rsidR="007A2115" w:rsidRDefault="007A2115" w:rsidP="007A2115">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ab/>
      </w:r>
      <w:r>
        <w:rPr>
          <w:rFonts w:ascii="Times New Roman" w:eastAsia="Times New Roman" w:hAnsi="Times New Roman"/>
          <w:b/>
          <w:sz w:val="23"/>
        </w:rPr>
        <w:tab/>
        <w:t>P. O. Box 40</w:t>
      </w:r>
    </w:p>
    <w:p w14:paraId="78981F63" w14:textId="77777777" w:rsidR="007A2115" w:rsidRDefault="007A2115" w:rsidP="007A2115">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ab/>
      </w:r>
      <w:r>
        <w:rPr>
          <w:rFonts w:ascii="Times New Roman" w:eastAsia="Times New Roman" w:hAnsi="Times New Roman"/>
          <w:b/>
          <w:sz w:val="23"/>
        </w:rPr>
        <w:tab/>
        <w:t>Bekwai-Ashanti Region</w:t>
      </w:r>
    </w:p>
    <w:p w14:paraId="7EF90AC7" w14:textId="77777777" w:rsidR="007A2115" w:rsidRDefault="007A2115" w:rsidP="007A2115">
      <w:pPr>
        <w:spacing w:line="275" w:lineRule="exact"/>
        <w:rPr>
          <w:rFonts w:ascii="Times New Roman" w:eastAsia="Times New Roman" w:hAnsi="Times New Roman"/>
        </w:rPr>
      </w:pPr>
    </w:p>
    <w:p w14:paraId="331F7133" w14:textId="77777777" w:rsidR="007A2115" w:rsidRDefault="007A2115" w:rsidP="007A2115">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r>
        <w:rPr>
          <w:rFonts w:ascii="Times New Roman" w:eastAsia="Times New Roman" w:hAnsi="Times New Roman"/>
          <w:noProof/>
          <w:sz w:val="23"/>
        </w:rPr>
        <mc:AlternateContent>
          <mc:Choice Requires="wps">
            <w:drawing>
              <wp:anchor distT="0" distB="0" distL="114300" distR="114300" simplePos="0" relativeHeight="251659264" behindDoc="1" locked="0" layoutInCell="1" allowOverlap="1" wp14:anchorId="5A2C7247" wp14:editId="7628EADA">
                <wp:simplePos x="0" y="0"/>
                <wp:positionH relativeFrom="column">
                  <wp:posOffset>1864995</wp:posOffset>
                </wp:positionH>
                <wp:positionV relativeFrom="paragraph">
                  <wp:posOffset>335280</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ln>
                      </wps:spPr>
                      <wps:bodyPr/>
                    </wps:wsp>
                  </a:graphicData>
                </a:graphic>
              </wp:anchor>
            </w:drawing>
          </mc:Choice>
          <mc:Fallback>
            <w:pict>
              <v:line w14:anchorId="095E274F" id="Straight Connector 1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1AC69DF7" wp14:editId="50A6CE71">
                <wp:simplePos x="0" y="0"/>
                <wp:positionH relativeFrom="column">
                  <wp:posOffset>1864995</wp:posOffset>
                </wp:positionH>
                <wp:positionV relativeFrom="paragraph">
                  <wp:posOffset>676910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ln>
                      </wps:spPr>
                      <wps:bodyPr/>
                    </wps:wsp>
                  </a:graphicData>
                </a:graphic>
              </wp:anchor>
            </w:drawing>
          </mc:Choice>
          <mc:Fallback>
            <w:pict>
              <v:line w14:anchorId="3CE7F113" id="Straight Connector 1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" strokeweight=".48pt"/>
            </w:pict>
          </mc:Fallback>
        </mc:AlternateContent>
      </w: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7A2115" w14:paraId="1BE8CF5A" w14:textId="77777777" w:rsidTr="0045356E">
        <w:trPr>
          <w:trHeight w:val="269"/>
        </w:trPr>
        <w:tc>
          <w:tcPr>
            <w:tcW w:w="1860" w:type="dxa"/>
            <w:vAlign w:val="bottom"/>
          </w:tcPr>
          <w:p w14:paraId="58468393" w14:textId="77777777" w:rsidR="007A2115" w:rsidRDefault="007A2115" w:rsidP="0045356E">
            <w:pPr>
              <w:spacing w:line="0" w:lineRule="atLeast"/>
              <w:rPr>
                <w:rFonts w:ascii="Times New Roman" w:eastAsia="Times New Roman" w:hAnsi="Times New Roman"/>
                <w:b/>
                <w:sz w:val="23"/>
              </w:rPr>
            </w:pPr>
            <w:r>
              <w:rPr>
                <w:rFonts w:ascii="Times New Roman" w:eastAsia="Times New Roman" w:hAnsi="Times New Roman"/>
                <w:b/>
                <w:sz w:val="23"/>
              </w:rPr>
              <w:lastRenderedPageBreak/>
              <w:t>16. Taxes and</w:t>
            </w:r>
          </w:p>
        </w:tc>
        <w:tc>
          <w:tcPr>
            <w:tcW w:w="640" w:type="dxa"/>
            <w:vAlign w:val="bottom"/>
          </w:tcPr>
          <w:p w14:paraId="24327446" w14:textId="77777777" w:rsidR="007A2115" w:rsidRDefault="007A2115" w:rsidP="0045356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3EA35B0D" w14:textId="77777777" w:rsidR="007A2115" w:rsidRDefault="007A2115" w:rsidP="0045356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7A2115" w14:paraId="1B5D5E1E" w14:textId="77777777" w:rsidTr="0045356E">
        <w:trPr>
          <w:trHeight w:val="269"/>
        </w:trPr>
        <w:tc>
          <w:tcPr>
            <w:tcW w:w="1860" w:type="dxa"/>
            <w:vAlign w:val="bottom"/>
          </w:tcPr>
          <w:p w14:paraId="4D676A10" w14:textId="77777777" w:rsidR="007A2115" w:rsidRDefault="007A2115" w:rsidP="0045356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35CD4C3" w14:textId="77777777" w:rsidR="007A2115" w:rsidRDefault="007A2115" w:rsidP="0045356E">
            <w:pPr>
              <w:spacing w:line="0" w:lineRule="atLeast"/>
              <w:rPr>
                <w:rFonts w:ascii="Times New Roman" w:eastAsia="Times New Roman" w:hAnsi="Times New Roman"/>
                <w:sz w:val="23"/>
              </w:rPr>
            </w:pPr>
          </w:p>
        </w:tc>
        <w:tc>
          <w:tcPr>
            <w:tcW w:w="5860" w:type="dxa"/>
            <w:vAlign w:val="bottom"/>
          </w:tcPr>
          <w:p w14:paraId="6B5AF45C" w14:textId="77777777" w:rsidR="007A2115" w:rsidRDefault="007A2115" w:rsidP="0045356E">
            <w:pPr>
              <w:spacing w:line="262" w:lineRule="exact"/>
              <w:ind w:left="120"/>
              <w:rPr>
                <w:rFonts w:ascii="Times New Roman" w:eastAsia="Times New Roman" w:hAnsi="Times New Roman"/>
                <w:sz w:val="23"/>
              </w:rPr>
            </w:pPr>
            <w:proofErr w:type="spellStart"/>
            <w:r>
              <w:rPr>
                <w:rFonts w:ascii="Times New Roman" w:eastAsia="Times New Roman" w:hAnsi="Times New Roman"/>
                <w:sz w:val="23"/>
              </w:rPr>
              <w:t>licence</w:t>
            </w:r>
            <w:proofErr w:type="spellEnd"/>
            <w:r>
              <w:rPr>
                <w:rFonts w:ascii="Times New Roman" w:eastAsia="Times New Roman" w:hAnsi="Times New Roman"/>
                <w:sz w:val="23"/>
              </w:rPr>
              <w:t xml:space="preserve"> fees and other such levies imposed by the</w:t>
            </w:r>
          </w:p>
        </w:tc>
      </w:tr>
      <w:tr w:rsidR="007A2115" w14:paraId="36A808F1" w14:textId="77777777" w:rsidTr="0045356E">
        <w:trPr>
          <w:trHeight w:val="271"/>
        </w:trPr>
        <w:tc>
          <w:tcPr>
            <w:tcW w:w="1860" w:type="dxa"/>
            <w:vAlign w:val="bottom"/>
          </w:tcPr>
          <w:p w14:paraId="67F05F91" w14:textId="77777777" w:rsidR="007A2115" w:rsidRDefault="007A2115" w:rsidP="0045356E">
            <w:pPr>
              <w:spacing w:line="0" w:lineRule="atLeast"/>
              <w:rPr>
                <w:rFonts w:ascii="Times New Roman" w:eastAsia="Times New Roman" w:hAnsi="Times New Roman"/>
                <w:sz w:val="23"/>
              </w:rPr>
            </w:pPr>
          </w:p>
        </w:tc>
        <w:tc>
          <w:tcPr>
            <w:tcW w:w="640" w:type="dxa"/>
            <w:vAlign w:val="bottom"/>
          </w:tcPr>
          <w:p w14:paraId="0B8F2023" w14:textId="77777777" w:rsidR="007A2115" w:rsidRDefault="007A2115" w:rsidP="0045356E">
            <w:pPr>
              <w:spacing w:line="0" w:lineRule="atLeast"/>
              <w:rPr>
                <w:rFonts w:ascii="Times New Roman" w:eastAsia="Times New Roman" w:hAnsi="Times New Roman"/>
                <w:sz w:val="23"/>
              </w:rPr>
            </w:pPr>
          </w:p>
        </w:tc>
        <w:tc>
          <w:tcPr>
            <w:tcW w:w="5860" w:type="dxa"/>
            <w:vAlign w:val="bottom"/>
          </w:tcPr>
          <w:p w14:paraId="0CD085C2" w14:textId="77777777" w:rsidR="007A2115" w:rsidRDefault="007A2115" w:rsidP="0045356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7A2115" w14:paraId="41CDE5E6" w14:textId="77777777" w:rsidTr="0045356E">
        <w:trPr>
          <w:trHeight w:val="545"/>
        </w:trPr>
        <w:tc>
          <w:tcPr>
            <w:tcW w:w="1860" w:type="dxa"/>
            <w:vAlign w:val="bottom"/>
          </w:tcPr>
          <w:p w14:paraId="676BD87F" w14:textId="77777777" w:rsidR="007A2115" w:rsidRDefault="007A2115" w:rsidP="0045356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2F5D5CE6" w14:textId="77777777" w:rsidR="007A2115" w:rsidRDefault="007A2115" w:rsidP="0045356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2BC1B873" w14:textId="77777777" w:rsidR="007A2115" w:rsidRDefault="007A2115" w:rsidP="0045356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7A2115" w14:paraId="5C1737AF" w14:textId="77777777" w:rsidTr="0045356E">
        <w:trPr>
          <w:trHeight w:val="266"/>
        </w:trPr>
        <w:tc>
          <w:tcPr>
            <w:tcW w:w="1860" w:type="dxa"/>
            <w:vAlign w:val="bottom"/>
          </w:tcPr>
          <w:p w14:paraId="12F98565" w14:textId="77777777" w:rsidR="007A2115" w:rsidRDefault="007A2115" w:rsidP="0045356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097F2932" w14:textId="77777777" w:rsidR="007A2115" w:rsidRDefault="007A2115" w:rsidP="0045356E">
            <w:pPr>
              <w:spacing w:line="0" w:lineRule="atLeast"/>
              <w:rPr>
                <w:rFonts w:ascii="Times New Roman" w:eastAsia="Times New Roman" w:hAnsi="Times New Roman"/>
                <w:sz w:val="23"/>
              </w:rPr>
            </w:pPr>
          </w:p>
        </w:tc>
        <w:tc>
          <w:tcPr>
            <w:tcW w:w="5860" w:type="dxa"/>
            <w:vAlign w:val="bottom"/>
          </w:tcPr>
          <w:p w14:paraId="6E5C0ACC" w14:textId="77777777" w:rsidR="007A2115" w:rsidRDefault="007A2115" w:rsidP="0045356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7A2115" w14:paraId="0198269F" w14:textId="77777777" w:rsidTr="0045356E">
        <w:trPr>
          <w:trHeight w:val="269"/>
        </w:trPr>
        <w:tc>
          <w:tcPr>
            <w:tcW w:w="1860" w:type="dxa"/>
            <w:vAlign w:val="bottom"/>
          </w:tcPr>
          <w:p w14:paraId="01C00CEB" w14:textId="77777777" w:rsidR="007A2115" w:rsidRDefault="007A2115" w:rsidP="0045356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FBC4CC4" w14:textId="77777777" w:rsidR="007A2115" w:rsidRDefault="007A2115" w:rsidP="0045356E">
            <w:pPr>
              <w:spacing w:line="0" w:lineRule="atLeast"/>
              <w:rPr>
                <w:rFonts w:ascii="Times New Roman" w:eastAsia="Times New Roman" w:hAnsi="Times New Roman"/>
                <w:sz w:val="23"/>
              </w:rPr>
            </w:pPr>
          </w:p>
        </w:tc>
        <w:tc>
          <w:tcPr>
            <w:tcW w:w="5860" w:type="dxa"/>
            <w:vAlign w:val="bottom"/>
          </w:tcPr>
          <w:p w14:paraId="35D9DA4A" w14:textId="77777777" w:rsidR="007A2115" w:rsidRDefault="007A2115" w:rsidP="0045356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7A2115" w14:paraId="0984A223" w14:textId="77777777" w:rsidTr="0045356E">
        <w:trPr>
          <w:trHeight w:val="266"/>
        </w:trPr>
        <w:tc>
          <w:tcPr>
            <w:tcW w:w="1860" w:type="dxa"/>
            <w:vAlign w:val="bottom"/>
          </w:tcPr>
          <w:p w14:paraId="450E5E27" w14:textId="77777777" w:rsidR="007A2115" w:rsidRDefault="007A2115" w:rsidP="0045356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533EE771" w14:textId="77777777" w:rsidR="007A2115" w:rsidRDefault="007A2115" w:rsidP="0045356E">
            <w:pPr>
              <w:spacing w:line="0" w:lineRule="atLeast"/>
              <w:rPr>
                <w:rFonts w:ascii="Times New Roman" w:eastAsia="Times New Roman" w:hAnsi="Times New Roman"/>
                <w:sz w:val="23"/>
              </w:rPr>
            </w:pPr>
          </w:p>
        </w:tc>
        <w:tc>
          <w:tcPr>
            <w:tcW w:w="5860" w:type="dxa"/>
            <w:vAlign w:val="bottom"/>
          </w:tcPr>
          <w:p w14:paraId="2F41C739" w14:textId="77777777" w:rsidR="007A2115" w:rsidRDefault="007A2115" w:rsidP="0045356E">
            <w:pPr>
              <w:spacing w:line="0" w:lineRule="atLeast"/>
              <w:rPr>
                <w:rFonts w:ascii="Times New Roman" w:eastAsia="Times New Roman" w:hAnsi="Times New Roman"/>
                <w:sz w:val="23"/>
              </w:rPr>
            </w:pPr>
          </w:p>
        </w:tc>
      </w:tr>
    </w:tbl>
    <w:p w14:paraId="404CD6AE" w14:textId="77777777" w:rsidR="007A2115" w:rsidRDefault="007A2115" w:rsidP="007A2115">
      <w:pPr>
        <w:rPr>
          <w:rFonts w:ascii="Times New Roman" w:eastAsia="Times New Roman" w:hAnsi="Times New Roman"/>
          <w:sz w:val="23"/>
        </w:rPr>
        <w:sectPr w:rsidR="007A2115">
          <w:pgSz w:w="11900" w:h="16841"/>
          <w:pgMar w:top="1415" w:right="1440" w:bottom="1149" w:left="1440" w:header="0" w:footer="0" w:gutter="0"/>
          <w:cols w:space="720" w:equalWidth="0">
            <w:col w:w="9019"/>
          </w:cols>
          <w:docGrid w:linePitch="360"/>
        </w:sectPr>
      </w:pPr>
    </w:p>
    <w:p w14:paraId="5ED4B35E" w14:textId="77777777" w:rsidR="007A2115" w:rsidRDefault="007A2115" w:rsidP="007A2115">
      <w:pPr>
        <w:spacing w:line="0" w:lineRule="atLeast"/>
        <w:ind w:left="2853"/>
        <w:rPr>
          <w:rFonts w:ascii="Times New Roman" w:eastAsia="Times New Roman" w:hAnsi="Times New Roman"/>
          <w:b/>
          <w:sz w:val="31"/>
        </w:rPr>
      </w:pPr>
      <w:bookmarkStart w:id="9" w:name="page10"/>
      <w:bookmarkEnd w:id="9"/>
      <w:r>
        <w:rPr>
          <w:rFonts w:ascii="Times New Roman" w:eastAsia="Times New Roman" w:hAnsi="Times New Roman"/>
          <w:b/>
          <w:sz w:val="31"/>
        </w:rPr>
        <w:lastRenderedPageBreak/>
        <w:t>Section III. Form of Contract</w:t>
      </w:r>
    </w:p>
    <w:p w14:paraId="20F1F50B" w14:textId="77777777" w:rsidR="007A2115" w:rsidRDefault="007A2115" w:rsidP="007A2115">
      <w:pPr>
        <w:spacing w:line="217" w:lineRule="exact"/>
        <w:rPr>
          <w:rFonts w:ascii="Times New Roman" w:eastAsia="Times New Roman" w:hAnsi="Times New Roman"/>
        </w:rPr>
      </w:pPr>
    </w:p>
    <w:p w14:paraId="7D525CF1" w14:textId="77777777" w:rsidR="007A2115" w:rsidRDefault="007A2115" w:rsidP="007A2115">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5BC4815C" w14:textId="77777777" w:rsidR="007A2115" w:rsidRDefault="007A2115" w:rsidP="007A2115">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1312" behindDoc="1" locked="0" layoutInCell="1" allowOverlap="1" wp14:anchorId="2A4AAA5B" wp14:editId="0D762EB7">
                <wp:simplePos x="0" y="0"/>
                <wp:positionH relativeFrom="column">
                  <wp:posOffset>2275205</wp:posOffset>
                </wp:positionH>
                <wp:positionV relativeFrom="paragraph">
                  <wp:posOffset>159385</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ln>
                      </wps:spPr>
                      <wps:bodyPr/>
                    </wps:wsp>
                  </a:graphicData>
                </a:graphic>
              </wp:anchor>
            </w:drawing>
          </mc:Choice>
          <mc:Fallback>
            <w:pict>
              <v:line w14:anchorId="69F5CB03" id="Straight Connector 1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2336" behindDoc="1" locked="0" layoutInCell="1" allowOverlap="1" wp14:anchorId="09EAEB2A" wp14:editId="144C6514">
                <wp:simplePos x="0" y="0"/>
                <wp:positionH relativeFrom="column">
                  <wp:posOffset>3093720</wp:posOffset>
                </wp:positionH>
                <wp:positionV relativeFrom="paragraph">
                  <wp:posOffset>159385</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ln>
                      </wps:spPr>
                      <wps:bodyPr/>
                    </wps:wsp>
                  </a:graphicData>
                </a:graphic>
              </wp:anchor>
            </w:drawing>
          </mc:Choice>
          <mc:Fallback>
            <w:pict>
              <v:line w14:anchorId="36A94F64" id="Straight Connector 16"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3360" behindDoc="1" locked="0" layoutInCell="1" allowOverlap="1" wp14:anchorId="51CE7A4B" wp14:editId="79367AC4">
                <wp:simplePos x="0" y="0"/>
                <wp:positionH relativeFrom="column">
                  <wp:posOffset>4020185</wp:posOffset>
                </wp:positionH>
                <wp:positionV relativeFrom="paragraph">
                  <wp:posOffset>159385</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ln>
                      </wps:spPr>
                      <wps:bodyPr/>
                    </wps:wsp>
                  </a:graphicData>
                </a:graphic>
              </wp:anchor>
            </w:drawing>
          </mc:Choice>
          <mc:Fallback>
            <w:pict>
              <v:line w14:anchorId="2AD3EF34" id="Straight Connector 15"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" strokeweight=".48pt"/>
            </w:pict>
          </mc:Fallback>
        </mc:AlternateContent>
      </w:r>
    </w:p>
    <w:p w14:paraId="1CA39159" w14:textId="77777777" w:rsidR="007A2115" w:rsidRDefault="007A2115" w:rsidP="007A2115">
      <w:pPr>
        <w:spacing w:line="244" w:lineRule="exact"/>
        <w:rPr>
          <w:rFonts w:ascii="Times New Roman" w:eastAsia="Times New Roman" w:hAnsi="Times New Roman"/>
        </w:rPr>
      </w:pPr>
    </w:p>
    <w:p w14:paraId="4A0BBE86" w14:textId="77777777" w:rsidR="007A2115" w:rsidRDefault="007A2115" w:rsidP="007A2115">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3F99078D" w14:textId="77777777" w:rsidR="007A2115" w:rsidRDefault="007A2115" w:rsidP="007A2115">
      <w:pPr>
        <w:spacing w:line="283" w:lineRule="exact"/>
        <w:rPr>
          <w:rFonts w:ascii="Times New Roman" w:eastAsia="Times New Roman" w:hAnsi="Times New Roman"/>
        </w:rPr>
      </w:pPr>
    </w:p>
    <w:p w14:paraId="6CC38323" w14:textId="77777777" w:rsidR="007A2115" w:rsidRDefault="007A2115" w:rsidP="007A2115">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238ACA88" w14:textId="77777777" w:rsidR="007A2115" w:rsidRDefault="007A2115" w:rsidP="007A2115">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A10A425" wp14:editId="2B75EB7F">
                <wp:simplePos x="0" y="0"/>
                <wp:positionH relativeFrom="column">
                  <wp:posOffset>383540</wp:posOffset>
                </wp:positionH>
                <wp:positionV relativeFrom="paragraph">
                  <wp:posOffset>167005</wp:posOffset>
                </wp:positionV>
                <wp:extent cx="533590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w14:anchorId="25B07959" id="Straight Connector 14"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5408" behindDoc="1" locked="0" layoutInCell="1" allowOverlap="1" wp14:anchorId="65D8289F" wp14:editId="309B5286">
                <wp:simplePos x="0" y="0"/>
                <wp:positionH relativeFrom="column">
                  <wp:posOffset>383540</wp:posOffset>
                </wp:positionH>
                <wp:positionV relativeFrom="paragraph">
                  <wp:posOffset>337820</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w14:anchorId="3B3BE4A2" id="Straight Connector 13"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" strokeweight=".48pt"/>
            </w:pict>
          </mc:Fallback>
        </mc:AlternateContent>
      </w:r>
    </w:p>
    <w:p w14:paraId="1E887DC7" w14:textId="77777777" w:rsidR="007A2115" w:rsidRDefault="007A2115" w:rsidP="007A2115">
      <w:pPr>
        <w:spacing w:line="200" w:lineRule="exact"/>
        <w:rPr>
          <w:rFonts w:ascii="Times New Roman" w:eastAsia="Times New Roman" w:hAnsi="Times New Roman"/>
        </w:rPr>
      </w:pPr>
    </w:p>
    <w:p w14:paraId="754E01DF" w14:textId="77777777" w:rsidR="007A2115" w:rsidRDefault="007A2115" w:rsidP="007A2115">
      <w:pPr>
        <w:spacing w:line="312" w:lineRule="exact"/>
        <w:rPr>
          <w:rFonts w:ascii="Times New Roman" w:eastAsia="Times New Roman" w:hAnsi="Times New Roman"/>
        </w:rPr>
      </w:pPr>
    </w:p>
    <w:p w14:paraId="4CAACC42" w14:textId="77777777" w:rsidR="007A2115" w:rsidRDefault="007A2115" w:rsidP="007A2115">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4F6AF0BE" w14:textId="77777777" w:rsidR="007A2115" w:rsidRDefault="007A2115" w:rsidP="007A2115">
      <w:pPr>
        <w:spacing w:line="18" w:lineRule="exact"/>
        <w:rPr>
          <w:rFonts w:ascii="Times New Roman" w:eastAsia="Times New Roman" w:hAnsi="Times New Roman"/>
        </w:rPr>
      </w:pPr>
    </w:p>
    <w:p w14:paraId="54A29106" w14:textId="77777777" w:rsidR="007A2115" w:rsidRDefault="007A2115" w:rsidP="007A2115">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7BA27183" w14:textId="77777777" w:rsidR="007A2115" w:rsidRDefault="007A2115" w:rsidP="007A2115">
      <w:pPr>
        <w:spacing w:line="273" w:lineRule="exact"/>
        <w:rPr>
          <w:rFonts w:ascii="Times New Roman" w:eastAsia="Times New Roman" w:hAnsi="Times New Roman"/>
        </w:rPr>
      </w:pPr>
    </w:p>
    <w:p w14:paraId="21E9A2BB" w14:textId="77777777" w:rsidR="007A2115" w:rsidRDefault="007A2115" w:rsidP="007A2115">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1B14A864" w14:textId="77777777" w:rsidR="007A2115" w:rsidRDefault="007A2115" w:rsidP="007A2115">
      <w:pPr>
        <w:spacing w:line="284" w:lineRule="exact"/>
        <w:rPr>
          <w:rFonts w:ascii="Times New Roman" w:eastAsia="Times New Roman" w:hAnsi="Times New Roman"/>
        </w:rPr>
      </w:pPr>
    </w:p>
    <w:p w14:paraId="028CD09C" w14:textId="77777777" w:rsidR="007A2115" w:rsidRDefault="007A2115" w:rsidP="007A2115">
      <w:pPr>
        <w:numPr>
          <w:ilvl w:val="1"/>
          <w:numId w:val="4"/>
        </w:numPr>
        <w:tabs>
          <w:tab w:val="left" w:pos="846"/>
        </w:tabs>
        <w:spacing w:after="0"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F2BA0B3" w14:textId="77777777" w:rsidR="007A2115" w:rsidRDefault="007A2115" w:rsidP="007A2115">
      <w:pPr>
        <w:spacing w:line="283" w:lineRule="exact"/>
        <w:rPr>
          <w:rFonts w:ascii="Times New Roman" w:eastAsia="Times New Roman" w:hAnsi="Times New Roman"/>
          <w:sz w:val="23"/>
        </w:rPr>
      </w:pPr>
    </w:p>
    <w:p w14:paraId="77C0DD6D" w14:textId="77777777" w:rsidR="007A2115" w:rsidRDefault="007A2115" w:rsidP="007A2115">
      <w:pPr>
        <w:numPr>
          <w:ilvl w:val="1"/>
          <w:numId w:val="4"/>
        </w:numPr>
        <w:tabs>
          <w:tab w:val="left" w:pos="846"/>
        </w:tabs>
        <w:spacing w:after="0"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3CFB8CD1" w14:textId="77777777" w:rsidR="007A2115" w:rsidRDefault="007A2115" w:rsidP="007A2115">
      <w:pPr>
        <w:spacing w:line="271" w:lineRule="exact"/>
        <w:rPr>
          <w:rFonts w:ascii="Times New Roman" w:eastAsia="Times New Roman" w:hAnsi="Times New Roman"/>
          <w:sz w:val="23"/>
        </w:rPr>
      </w:pPr>
    </w:p>
    <w:p w14:paraId="19560F43" w14:textId="77777777" w:rsidR="007A2115" w:rsidRDefault="007A2115" w:rsidP="007A2115">
      <w:pPr>
        <w:numPr>
          <w:ilvl w:val="4"/>
          <w:numId w:val="4"/>
        </w:numPr>
        <w:tabs>
          <w:tab w:val="left" w:pos="1533"/>
        </w:tabs>
        <w:spacing w:after="0"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15942EF2" w14:textId="77777777" w:rsidR="007A2115" w:rsidRDefault="007A2115" w:rsidP="007A2115">
      <w:pPr>
        <w:spacing w:line="273" w:lineRule="exact"/>
        <w:rPr>
          <w:rFonts w:ascii="Times New Roman" w:eastAsia="Times New Roman" w:hAnsi="Times New Roman"/>
          <w:sz w:val="23"/>
        </w:rPr>
      </w:pPr>
    </w:p>
    <w:p w14:paraId="70D9B6D4" w14:textId="77777777" w:rsidR="007A2115" w:rsidRDefault="007A2115" w:rsidP="007A2115">
      <w:pPr>
        <w:numPr>
          <w:ilvl w:val="4"/>
          <w:numId w:val="4"/>
        </w:numPr>
        <w:tabs>
          <w:tab w:val="left" w:pos="1533"/>
        </w:tabs>
        <w:spacing w:after="0"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6B47D6B4" w14:textId="77777777" w:rsidR="007A2115" w:rsidRDefault="007A2115" w:rsidP="007A2115">
      <w:pPr>
        <w:spacing w:line="270" w:lineRule="exact"/>
        <w:rPr>
          <w:rFonts w:ascii="Times New Roman" w:eastAsia="Times New Roman" w:hAnsi="Times New Roman"/>
          <w:sz w:val="23"/>
        </w:rPr>
      </w:pPr>
    </w:p>
    <w:p w14:paraId="3E04A29D" w14:textId="77777777" w:rsidR="007A2115" w:rsidRDefault="007A2115" w:rsidP="007A2115">
      <w:pPr>
        <w:numPr>
          <w:ilvl w:val="4"/>
          <w:numId w:val="4"/>
        </w:numPr>
        <w:tabs>
          <w:tab w:val="left" w:pos="1533"/>
        </w:tabs>
        <w:spacing w:after="0"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52DF382D" w14:textId="77777777" w:rsidR="007A2115" w:rsidRDefault="007A2115" w:rsidP="007A2115">
      <w:pPr>
        <w:spacing w:line="273" w:lineRule="exact"/>
        <w:rPr>
          <w:rFonts w:ascii="Times New Roman" w:eastAsia="Times New Roman" w:hAnsi="Times New Roman"/>
          <w:sz w:val="23"/>
        </w:rPr>
      </w:pPr>
    </w:p>
    <w:p w14:paraId="587AF9B4" w14:textId="77777777" w:rsidR="007A2115" w:rsidRDefault="007A2115" w:rsidP="007A2115">
      <w:pPr>
        <w:numPr>
          <w:ilvl w:val="4"/>
          <w:numId w:val="4"/>
        </w:numPr>
        <w:tabs>
          <w:tab w:val="left" w:pos="1533"/>
        </w:tabs>
        <w:spacing w:after="0"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00CA42B0" w14:textId="77777777" w:rsidR="007A2115" w:rsidRDefault="007A2115" w:rsidP="007A2115">
      <w:pPr>
        <w:spacing w:line="273" w:lineRule="exact"/>
        <w:rPr>
          <w:rFonts w:ascii="Times New Roman" w:eastAsia="Times New Roman" w:hAnsi="Times New Roman"/>
          <w:sz w:val="23"/>
        </w:rPr>
      </w:pPr>
    </w:p>
    <w:p w14:paraId="6A6D1AAC" w14:textId="77777777" w:rsidR="007A2115" w:rsidRDefault="007A2115" w:rsidP="007A2115">
      <w:pPr>
        <w:numPr>
          <w:ilvl w:val="4"/>
          <w:numId w:val="4"/>
        </w:numPr>
        <w:tabs>
          <w:tab w:val="left" w:pos="1533"/>
        </w:tabs>
        <w:spacing w:after="0"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76A5364A" w14:textId="77777777" w:rsidR="007A2115" w:rsidRDefault="007A2115" w:rsidP="007A2115">
      <w:pPr>
        <w:spacing w:line="283" w:lineRule="exact"/>
        <w:rPr>
          <w:rFonts w:ascii="Times New Roman" w:eastAsia="Times New Roman" w:hAnsi="Times New Roman"/>
          <w:sz w:val="23"/>
        </w:rPr>
      </w:pPr>
    </w:p>
    <w:p w14:paraId="3B209936" w14:textId="77777777" w:rsidR="007A2115" w:rsidRDefault="007A2115" w:rsidP="007A2115">
      <w:pPr>
        <w:numPr>
          <w:ilvl w:val="1"/>
          <w:numId w:val="4"/>
        </w:numPr>
        <w:tabs>
          <w:tab w:val="left" w:pos="879"/>
        </w:tabs>
        <w:spacing w:after="0"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CA28ED9" w14:textId="77777777" w:rsidR="007A2115" w:rsidRDefault="007A2115" w:rsidP="007A2115">
      <w:pPr>
        <w:spacing w:line="288" w:lineRule="exact"/>
        <w:rPr>
          <w:rFonts w:ascii="Times New Roman" w:eastAsia="Times New Roman" w:hAnsi="Times New Roman"/>
          <w:sz w:val="23"/>
        </w:rPr>
      </w:pPr>
    </w:p>
    <w:p w14:paraId="334EF9B1" w14:textId="77777777" w:rsidR="007A2115" w:rsidRDefault="007A2115" w:rsidP="007A2115">
      <w:pPr>
        <w:numPr>
          <w:ilvl w:val="1"/>
          <w:numId w:val="4"/>
        </w:numPr>
        <w:tabs>
          <w:tab w:val="left" w:pos="846"/>
        </w:tabs>
        <w:spacing w:after="0"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CDD3A3" w14:textId="77777777" w:rsidR="007A2115" w:rsidRDefault="007A2115" w:rsidP="007A2115">
      <w:pPr>
        <w:spacing w:line="5" w:lineRule="exact"/>
        <w:rPr>
          <w:rFonts w:ascii="Times New Roman" w:eastAsia="Times New Roman" w:hAnsi="Times New Roman"/>
          <w:sz w:val="23"/>
        </w:rPr>
      </w:pPr>
    </w:p>
    <w:p w14:paraId="2E3D1A57" w14:textId="77777777" w:rsidR="007A2115" w:rsidRDefault="007A2115" w:rsidP="007A2115">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79283479" w14:textId="77777777" w:rsidR="007A2115" w:rsidRDefault="007A2115" w:rsidP="007A2115">
      <w:pPr>
        <w:spacing w:line="200" w:lineRule="exact"/>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67200FE" w14:textId="77777777" w:rsidR="007A2115" w:rsidRDefault="007A2115" w:rsidP="007A2115">
      <w:pPr>
        <w:spacing w:line="329" w:lineRule="exact"/>
        <w:rPr>
          <w:rFonts w:ascii="Times New Roman" w:eastAsia="Times New Roman" w:hAnsi="Times New Roman"/>
          <w:sz w:val="23"/>
        </w:rPr>
      </w:pPr>
    </w:p>
    <w:p w14:paraId="2E9CCDA4" w14:textId="77777777" w:rsidR="007A2115" w:rsidRDefault="007A2115" w:rsidP="007A2115">
      <w:pPr>
        <w:numPr>
          <w:ilvl w:val="0"/>
          <w:numId w:val="5"/>
        </w:numPr>
        <w:tabs>
          <w:tab w:val="left" w:pos="293"/>
        </w:tabs>
        <w:spacing w:after="0"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5089DD5A" w14:textId="77777777" w:rsidR="007A2115" w:rsidRDefault="007A2115" w:rsidP="007A2115">
      <w:pPr>
        <w:spacing w:line="203" w:lineRule="exact"/>
        <w:rPr>
          <w:rFonts w:ascii="Times New Roman" w:eastAsia="Times New Roman" w:hAnsi="Times New Roman"/>
          <w:sz w:val="23"/>
        </w:rPr>
      </w:pPr>
    </w:p>
    <w:p w14:paraId="53FD9831" w14:textId="77777777" w:rsidR="007A2115" w:rsidRDefault="007A2115" w:rsidP="007A2115">
      <w:pPr>
        <w:numPr>
          <w:ilvl w:val="3"/>
          <w:numId w:val="5"/>
        </w:numPr>
        <w:tabs>
          <w:tab w:val="left" w:pos="1073"/>
        </w:tabs>
        <w:spacing w:after="0"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2C4691E" w14:textId="77777777" w:rsidR="007A2115" w:rsidRDefault="007A2115" w:rsidP="007A2115">
      <w:pPr>
        <w:spacing w:line="213" w:lineRule="exact"/>
        <w:rPr>
          <w:rFonts w:ascii="Times New Roman" w:eastAsia="Times New Roman" w:hAnsi="Times New Roman"/>
          <w:sz w:val="23"/>
        </w:rPr>
      </w:pPr>
    </w:p>
    <w:p w14:paraId="04016B29" w14:textId="77777777" w:rsidR="007A2115" w:rsidRDefault="007A2115" w:rsidP="007A2115">
      <w:pPr>
        <w:numPr>
          <w:ilvl w:val="2"/>
          <w:numId w:val="5"/>
        </w:numPr>
        <w:tabs>
          <w:tab w:val="left" w:pos="927"/>
        </w:tabs>
        <w:spacing w:after="0"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Law;</w:t>
      </w:r>
    </w:p>
    <w:p w14:paraId="4578AD68" w14:textId="77777777" w:rsidR="007A2115" w:rsidRDefault="007A2115" w:rsidP="007A2115">
      <w:pPr>
        <w:spacing w:line="291" w:lineRule="exact"/>
        <w:rPr>
          <w:rFonts w:ascii="Times New Roman" w:eastAsia="Times New Roman" w:hAnsi="Times New Roman"/>
        </w:rPr>
      </w:pPr>
    </w:p>
    <w:p w14:paraId="41A13A62" w14:textId="77777777" w:rsidR="007A2115" w:rsidRDefault="007A2115" w:rsidP="007A2115">
      <w:pPr>
        <w:numPr>
          <w:ilvl w:val="0"/>
          <w:numId w:val="6"/>
        </w:numPr>
        <w:tabs>
          <w:tab w:val="left" w:pos="926"/>
        </w:tabs>
        <w:spacing w:after="0"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6149A601" w14:textId="77777777" w:rsidR="007A2115" w:rsidRDefault="007A2115" w:rsidP="007A2115">
      <w:pPr>
        <w:tabs>
          <w:tab w:val="left" w:pos="926"/>
        </w:tabs>
        <w:spacing w:line="236" w:lineRule="auto"/>
        <w:ind w:left="773" w:right="199" w:hanging="177"/>
        <w:jc w:val="both"/>
        <w:rPr>
          <w:rFonts w:ascii="Times New Roman" w:eastAsia="Times New Roman" w:hAnsi="Times New Roman"/>
          <w:sz w:val="23"/>
        </w:rPr>
        <w:sectPr w:rsidR="007A2115">
          <w:pgSz w:w="11900" w:h="16841"/>
          <w:pgMar w:top="900" w:right="1440" w:bottom="246" w:left="1147" w:header="0" w:footer="0" w:gutter="0"/>
          <w:cols w:space="720" w:equalWidth="0">
            <w:col w:w="9312"/>
          </w:cols>
          <w:docGrid w:linePitch="360"/>
        </w:sectPr>
      </w:pPr>
    </w:p>
    <w:p w14:paraId="61725D7C" w14:textId="77777777" w:rsidR="007A2115" w:rsidRDefault="007A2115" w:rsidP="007A2115">
      <w:pPr>
        <w:spacing w:line="219" w:lineRule="exact"/>
        <w:rPr>
          <w:rFonts w:ascii="Times New Roman" w:eastAsia="Times New Roman" w:hAnsi="Times New Roman"/>
        </w:rPr>
      </w:pPr>
      <w:bookmarkStart w:id="10" w:name="page11"/>
      <w:bookmarkEnd w:id="10"/>
    </w:p>
    <w:p w14:paraId="7B79582D" w14:textId="77777777" w:rsidR="007A2115" w:rsidRDefault="007A2115" w:rsidP="007A2115">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7938B965" w14:textId="77777777" w:rsidR="007A2115" w:rsidRDefault="007A2115" w:rsidP="007A2115">
      <w:pPr>
        <w:spacing w:line="273" w:lineRule="exact"/>
        <w:rPr>
          <w:rFonts w:ascii="Times New Roman" w:eastAsia="Times New Roman" w:hAnsi="Times New Roman"/>
        </w:rPr>
      </w:pPr>
    </w:p>
    <w:p w14:paraId="102D4C0F" w14:textId="77777777" w:rsidR="007A2115" w:rsidRDefault="007A2115" w:rsidP="007A2115">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34CB925F" w14:textId="77777777" w:rsidR="007A2115" w:rsidRDefault="007A2115" w:rsidP="007A2115">
      <w:pPr>
        <w:spacing w:line="271" w:lineRule="exact"/>
        <w:rPr>
          <w:rFonts w:ascii="Times New Roman" w:eastAsia="Times New Roman" w:hAnsi="Times New Roman"/>
        </w:rPr>
      </w:pPr>
    </w:p>
    <w:p w14:paraId="00BB25D3" w14:textId="77777777" w:rsidR="007A2115" w:rsidRDefault="007A2115" w:rsidP="007A2115">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26A6C4EE" w14:textId="77777777" w:rsidR="007A2115" w:rsidRDefault="007A2115" w:rsidP="007A2115">
      <w:pPr>
        <w:spacing w:line="273" w:lineRule="exact"/>
        <w:rPr>
          <w:rFonts w:ascii="Times New Roman" w:eastAsia="Times New Roman" w:hAnsi="Times New Roman"/>
        </w:rPr>
      </w:pPr>
    </w:p>
    <w:p w14:paraId="66DD978E" w14:textId="77777777" w:rsidR="007A2115" w:rsidRDefault="007A2115" w:rsidP="007A2115">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5E0C17A9" w14:textId="77777777" w:rsidR="007A2115" w:rsidRDefault="007A2115" w:rsidP="007A2115">
      <w:pPr>
        <w:spacing w:line="271" w:lineRule="exact"/>
        <w:rPr>
          <w:rFonts w:ascii="Times New Roman" w:eastAsia="Times New Roman" w:hAnsi="Times New Roman"/>
        </w:rPr>
      </w:pPr>
    </w:p>
    <w:p w14:paraId="10F4944D" w14:textId="77777777" w:rsidR="007A2115" w:rsidRDefault="007A2115" w:rsidP="007A2115">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11EA02A6" w14:textId="77777777" w:rsidR="007A2115" w:rsidRDefault="007A2115" w:rsidP="007A2115">
      <w:pPr>
        <w:spacing w:line="281" w:lineRule="exact"/>
        <w:rPr>
          <w:rFonts w:ascii="Times New Roman" w:eastAsia="Times New Roman" w:hAnsi="Times New Roman"/>
        </w:rPr>
      </w:pPr>
    </w:p>
    <w:p w14:paraId="59746861" w14:textId="77777777" w:rsidR="007A2115" w:rsidRDefault="007A2115" w:rsidP="007A2115">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61D5356A" w14:textId="77777777" w:rsidR="007A2115" w:rsidRDefault="007A2115" w:rsidP="007A2115">
      <w:pPr>
        <w:tabs>
          <w:tab w:val="left" w:pos="4580"/>
        </w:tabs>
        <w:spacing w:line="0" w:lineRule="atLeast"/>
        <w:rPr>
          <w:rFonts w:ascii="Times New Roman" w:eastAsia="Times New Roman" w:hAnsi="Times New Roman"/>
          <w:sz w:val="23"/>
        </w:rPr>
        <w:sectPr w:rsidR="007A2115">
          <w:pgSz w:w="11900" w:h="16841"/>
          <w:pgMar w:top="1415" w:right="1440" w:bottom="1440" w:left="1440" w:header="0" w:footer="0" w:gutter="0"/>
          <w:cols w:space="720" w:equalWidth="0">
            <w:col w:w="9019"/>
          </w:cols>
          <w:docGrid w:linePitch="360"/>
        </w:sectPr>
      </w:pPr>
    </w:p>
    <w:p w14:paraId="4B6F1E17" w14:textId="77777777" w:rsidR="007A2115" w:rsidRDefault="007A2115" w:rsidP="007A2115">
      <w:pPr>
        <w:spacing w:line="218" w:lineRule="exact"/>
        <w:rPr>
          <w:rFonts w:ascii="Times New Roman" w:eastAsia="Times New Roman" w:hAnsi="Times New Roman"/>
        </w:rPr>
      </w:pPr>
      <w:bookmarkStart w:id="11" w:name="page12"/>
      <w:bookmarkEnd w:id="11"/>
      <w:r>
        <w:rPr>
          <w:rFonts w:ascii="Times New Roman" w:eastAsia="Times New Roman" w:hAnsi="Times New Roman"/>
        </w:rPr>
        <w:lastRenderedPageBreak/>
        <w:t xml:space="preserve">                                                                                                                                                           </w:t>
      </w:r>
    </w:p>
    <w:p w14:paraId="00E2387E" w14:textId="77777777" w:rsidR="007A2115" w:rsidRDefault="007A2115" w:rsidP="007A2115">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019DEEFA" w14:textId="77777777" w:rsidR="007A2115" w:rsidRDefault="007A2115" w:rsidP="007A2115">
      <w:pPr>
        <w:spacing w:line="298" w:lineRule="exact"/>
        <w:rPr>
          <w:rFonts w:ascii="Times New Roman" w:eastAsia="Times New Roman" w:hAnsi="Times New Roman"/>
        </w:rPr>
      </w:pPr>
    </w:p>
    <w:p w14:paraId="22E59EF3" w14:textId="77777777" w:rsidR="007A2115" w:rsidRDefault="007A2115" w:rsidP="007A2115">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5E0FA31B" w14:textId="77777777" w:rsidR="007A2115" w:rsidRDefault="007A2115" w:rsidP="007A2115">
      <w:pPr>
        <w:spacing w:after="0" w:line="198" w:lineRule="exact"/>
        <w:rPr>
          <w:rFonts w:ascii="Times New Roman" w:eastAsia="Times New Roman" w:hAnsi="Times New Roman"/>
        </w:rPr>
      </w:pPr>
    </w:p>
    <w:p w14:paraId="18F137A9" w14:textId="77777777" w:rsidR="007A2115" w:rsidRDefault="007A2115" w:rsidP="007A2115">
      <w:pPr>
        <w:spacing w:after="0" w:line="0" w:lineRule="atLeast"/>
        <w:ind w:left="320"/>
        <w:rPr>
          <w:rFonts w:ascii="Times New Roman" w:eastAsia="Times New Roman" w:hAnsi="Times New Roman"/>
          <w:sz w:val="23"/>
        </w:rPr>
      </w:pPr>
      <w:r>
        <w:rPr>
          <w:rFonts w:ascii="Times New Roman" w:eastAsia="Times New Roman" w:hAnsi="Times New Roman"/>
          <w:sz w:val="23"/>
        </w:rPr>
        <w:t>Date:</w:t>
      </w:r>
    </w:p>
    <w:p w14:paraId="78F11F50" w14:textId="77777777" w:rsidR="007A2115" w:rsidRDefault="007A2115" w:rsidP="007A2115">
      <w:pPr>
        <w:spacing w:after="0" w:line="276" w:lineRule="exact"/>
        <w:rPr>
          <w:rFonts w:ascii="Times New Roman" w:eastAsia="Times New Roman" w:hAnsi="Times New Roman"/>
        </w:rPr>
      </w:pPr>
      <w:r>
        <w:rPr>
          <w:rFonts w:ascii="Times New Roman" w:eastAsia="Times New Roman" w:hAnsi="Times New Roman"/>
        </w:rPr>
        <w:tab/>
      </w:r>
    </w:p>
    <w:p w14:paraId="554B46DC" w14:textId="77777777" w:rsidR="007A2115" w:rsidRDefault="007A2115" w:rsidP="007A2115">
      <w:pPr>
        <w:spacing w:after="0"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43EA3712" w14:textId="77777777" w:rsidR="007A2115" w:rsidRDefault="007A2115" w:rsidP="007A2115">
      <w:pPr>
        <w:spacing w:after="0" w:line="273" w:lineRule="exact"/>
        <w:rPr>
          <w:rFonts w:ascii="Times New Roman" w:eastAsia="Times New Roman" w:hAnsi="Times New Roman"/>
        </w:rPr>
      </w:pPr>
    </w:p>
    <w:p w14:paraId="0B4F7C84" w14:textId="77777777" w:rsidR="007A2115" w:rsidRDefault="007A2115" w:rsidP="007A2115">
      <w:pPr>
        <w:spacing w:after="0"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36898AB" w14:textId="77777777" w:rsidR="007A2115" w:rsidRDefault="007A2115" w:rsidP="007A2115">
      <w:pPr>
        <w:spacing w:after="0" w:line="281" w:lineRule="exact"/>
        <w:rPr>
          <w:rFonts w:ascii="Times New Roman" w:eastAsia="Times New Roman" w:hAnsi="Times New Roman"/>
        </w:rPr>
      </w:pPr>
    </w:p>
    <w:p w14:paraId="5EB57AE3" w14:textId="77777777" w:rsidR="007A2115" w:rsidRDefault="007A2115" w:rsidP="007A2115">
      <w:pPr>
        <w:spacing w:after="0"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73383B17" w14:textId="77777777" w:rsidR="007A2115" w:rsidRDefault="007A2115" w:rsidP="007A2115">
      <w:pPr>
        <w:spacing w:after="0"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6432" behindDoc="1" locked="0" layoutInCell="1" allowOverlap="1" wp14:anchorId="51B9B4B2" wp14:editId="5C55FE95">
                <wp:simplePos x="0" y="0"/>
                <wp:positionH relativeFrom="column">
                  <wp:posOffset>197485</wp:posOffset>
                </wp:positionH>
                <wp:positionV relativeFrom="paragraph">
                  <wp:posOffset>168275</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w14:anchorId="3724AA20" id="Straight Connector 12"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7456" behindDoc="1" locked="0" layoutInCell="1" allowOverlap="1" wp14:anchorId="6A1485E0" wp14:editId="3060C3DC">
                <wp:simplePos x="0" y="0"/>
                <wp:positionH relativeFrom="column">
                  <wp:posOffset>197485</wp:posOffset>
                </wp:positionH>
                <wp:positionV relativeFrom="paragraph">
                  <wp:posOffset>339090</wp:posOffset>
                </wp:positionV>
                <wp:extent cx="533590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ln>
                      </wps:spPr>
                      <wps:bodyPr/>
                    </wps:wsp>
                  </a:graphicData>
                </a:graphic>
              </wp:anchor>
            </w:drawing>
          </mc:Choice>
          <mc:Fallback>
            <w:pict>
              <v:line w14:anchorId="42EFD11D" id="Straight Connector 11"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" strokeweight=".48pt"/>
            </w:pict>
          </mc:Fallback>
        </mc:AlternateContent>
      </w:r>
    </w:p>
    <w:p w14:paraId="4F3FDF62" w14:textId="77777777" w:rsidR="007A2115" w:rsidRDefault="007A2115" w:rsidP="007A2115">
      <w:pPr>
        <w:spacing w:after="0" w:line="200" w:lineRule="exact"/>
        <w:rPr>
          <w:rFonts w:ascii="Times New Roman" w:eastAsia="Times New Roman" w:hAnsi="Times New Roman"/>
        </w:rPr>
      </w:pPr>
    </w:p>
    <w:p w14:paraId="6069A085" w14:textId="77777777" w:rsidR="007A2115" w:rsidRDefault="007A2115" w:rsidP="007A2115">
      <w:pPr>
        <w:spacing w:after="0" w:line="312" w:lineRule="exact"/>
        <w:rPr>
          <w:rFonts w:ascii="Times New Roman" w:eastAsia="Times New Roman" w:hAnsi="Times New Roman"/>
        </w:rPr>
      </w:pPr>
    </w:p>
    <w:p w14:paraId="4F3FFA10" w14:textId="77777777" w:rsidR="007A2115" w:rsidRDefault="007A2115" w:rsidP="007A2115">
      <w:pPr>
        <w:spacing w:after="0"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6469194B" w14:textId="77777777" w:rsidR="007A2115" w:rsidRDefault="007A2115" w:rsidP="007A2115">
      <w:pPr>
        <w:spacing w:after="0" w:line="14" w:lineRule="exact"/>
        <w:rPr>
          <w:rFonts w:ascii="Times New Roman" w:eastAsia="Times New Roman" w:hAnsi="Times New Roman"/>
        </w:rPr>
      </w:pPr>
    </w:p>
    <w:p w14:paraId="2EFC3826" w14:textId="77777777" w:rsidR="007A2115" w:rsidRDefault="007A2115" w:rsidP="007A2115">
      <w:pPr>
        <w:tabs>
          <w:tab w:val="left" w:pos="8000"/>
        </w:tabs>
        <w:spacing w:after="0"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1D02E4D8" w14:textId="77777777" w:rsidR="007A2115" w:rsidRDefault="007A2115" w:rsidP="007A2115">
      <w:pPr>
        <w:spacing w:after="0"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0B468E77" wp14:editId="2CD41FE8">
                <wp:simplePos x="0" y="0"/>
                <wp:positionH relativeFrom="column">
                  <wp:posOffset>3835400</wp:posOffset>
                </wp:positionH>
                <wp:positionV relativeFrom="paragraph">
                  <wp:posOffset>-5080</wp:posOffset>
                </wp:positionV>
                <wp:extent cx="126111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ln>
                      </wps:spPr>
                      <wps:bodyPr/>
                    </wps:wsp>
                  </a:graphicData>
                </a:graphic>
              </wp:anchor>
            </w:drawing>
          </mc:Choice>
          <mc:Fallback>
            <w:pict>
              <v:line w14:anchorId="4D1595BF" id="Straight Connector 10"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" strokeweight=".48pt"/>
            </w:pict>
          </mc:Fallback>
        </mc:AlternateContent>
      </w:r>
    </w:p>
    <w:p w14:paraId="1312008C" w14:textId="77777777" w:rsidR="007A2115" w:rsidRDefault="007A2115" w:rsidP="007A2115">
      <w:pPr>
        <w:spacing w:after="0"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4ABB8AD" w14:textId="77777777" w:rsidR="007A2115" w:rsidRDefault="007A2115" w:rsidP="007A2115">
      <w:pPr>
        <w:spacing w:after="0"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0D8D55B" wp14:editId="797DE83C">
                <wp:simplePos x="0" y="0"/>
                <wp:positionH relativeFrom="column">
                  <wp:posOffset>197485</wp:posOffset>
                </wp:positionH>
                <wp:positionV relativeFrom="paragraph">
                  <wp:posOffset>-336550</wp:posOffset>
                </wp:positionV>
                <wp:extent cx="103695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ln>
                      </wps:spPr>
                      <wps:bodyPr/>
                    </wps:wsp>
                  </a:graphicData>
                </a:graphic>
              </wp:anchor>
            </w:drawing>
          </mc:Choice>
          <mc:Fallback>
            <w:pict>
              <v:line w14:anchorId="72EF870B" id="Straight Connector 9"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" strokeweight=".48pt"/>
            </w:pict>
          </mc:Fallback>
        </mc:AlternateContent>
      </w:r>
    </w:p>
    <w:p w14:paraId="3AD89911" w14:textId="77777777" w:rsidR="007A2115" w:rsidRDefault="007A2115" w:rsidP="007A2115">
      <w:pPr>
        <w:spacing w:after="0" w:line="269" w:lineRule="exact"/>
        <w:rPr>
          <w:rFonts w:ascii="Times New Roman" w:eastAsia="Times New Roman" w:hAnsi="Times New Roman"/>
        </w:rPr>
      </w:pPr>
    </w:p>
    <w:p w14:paraId="22750150" w14:textId="77777777" w:rsidR="007A2115" w:rsidRDefault="007A2115" w:rsidP="007A2115">
      <w:pPr>
        <w:spacing w:after="0"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7DC00F42" w14:textId="77777777" w:rsidR="007A2115" w:rsidRDefault="007A2115" w:rsidP="007A2115">
      <w:pPr>
        <w:spacing w:after="0" w:line="284" w:lineRule="exact"/>
        <w:rPr>
          <w:rFonts w:ascii="Times New Roman" w:eastAsia="Times New Roman" w:hAnsi="Times New Roman"/>
        </w:rPr>
      </w:pPr>
    </w:p>
    <w:p w14:paraId="4C1655D4" w14:textId="77777777" w:rsidR="007A2115" w:rsidRDefault="007A2115" w:rsidP="007A2115">
      <w:pPr>
        <w:tabs>
          <w:tab w:val="left" w:pos="5500"/>
        </w:tabs>
        <w:spacing w:after="0"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0FE793CA" w14:textId="77777777" w:rsidR="007A2115" w:rsidRDefault="007A2115" w:rsidP="007A2115">
      <w:pPr>
        <w:spacing w:after="0"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6E434061" wp14:editId="2509A960">
                <wp:simplePos x="0" y="0"/>
                <wp:positionH relativeFrom="column">
                  <wp:posOffset>3098165</wp:posOffset>
                </wp:positionH>
                <wp:positionV relativeFrom="paragraph">
                  <wp:posOffset>160020</wp:posOffset>
                </wp:positionV>
                <wp:extent cx="3702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ln>
                      </wps:spPr>
                      <wps:bodyPr/>
                    </wps:wsp>
                  </a:graphicData>
                </a:graphic>
              </wp:anchor>
            </w:drawing>
          </mc:Choice>
          <mc:Fallback>
            <w:pict>
              <v:line w14:anchorId="69C631EC" id="Straight Connector 7"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" strokeweight=".48pt"/>
            </w:pict>
          </mc:Fallback>
        </mc:AlternateContent>
      </w:r>
    </w:p>
    <w:p w14:paraId="421D63D4" w14:textId="77777777" w:rsidR="007A2115" w:rsidRDefault="007A2115" w:rsidP="007A2115">
      <w:pPr>
        <w:spacing w:after="0" w:line="247" w:lineRule="exact"/>
        <w:rPr>
          <w:rFonts w:ascii="Times New Roman" w:eastAsia="Times New Roman" w:hAnsi="Times New Roman"/>
        </w:rPr>
      </w:pPr>
    </w:p>
    <w:p w14:paraId="7C8BA5BC" w14:textId="77777777" w:rsidR="007A2115" w:rsidRDefault="007A2115" w:rsidP="007A2115">
      <w:pPr>
        <w:spacing w:after="0"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146228D1" w14:textId="77777777" w:rsidR="007A2115" w:rsidRDefault="007A2115" w:rsidP="007A2115">
      <w:pPr>
        <w:spacing w:after="0" w:line="286" w:lineRule="exact"/>
        <w:rPr>
          <w:rFonts w:ascii="Times New Roman" w:eastAsia="Times New Roman" w:hAnsi="Times New Roman"/>
        </w:rPr>
      </w:pPr>
    </w:p>
    <w:p w14:paraId="14C495CC" w14:textId="77777777" w:rsidR="007A2115" w:rsidRDefault="007A2115" w:rsidP="007A2115">
      <w:pPr>
        <w:spacing w:after="0"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54B36B9B" w14:textId="77777777" w:rsidR="007A2115" w:rsidRDefault="007A2115" w:rsidP="007A2115">
      <w:pPr>
        <w:spacing w:after="0" w:line="287" w:lineRule="exact"/>
        <w:rPr>
          <w:rFonts w:ascii="Times New Roman" w:eastAsia="Times New Roman" w:hAnsi="Times New Roman"/>
        </w:rPr>
      </w:pPr>
    </w:p>
    <w:p w14:paraId="0233F181" w14:textId="77777777" w:rsidR="007A2115" w:rsidRDefault="007A2115" w:rsidP="007A2115">
      <w:pPr>
        <w:spacing w:after="0"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1DC48D53" w14:textId="77777777" w:rsidR="007A2115" w:rsidRDefault="007A2115" w:rsidP="007A2115">
      <w:pPr>
        <w:spacing w:after="0" w:line="259"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7A2115" w14:paraId="40884EF9" w14:textId="77777777" w:rsidTr="0045356E">
        <w:trPr>
          <w:trHeight w:val="264"/>
        </w:trPr>
        <w:tc>
          <w:tcPr>
            <w:tcW w:w="2680" w:type="dxa"/>
            <w:gridSpan w:val="2"/>
            <w:vAlign w:val="bottom"/>
          </w:tcPr>
          <w:p w14:paraId="186E6A1F" w14:textId="77777777" w:rsidR="007A2115" w:rsidRDefault="007A2115" w:rsidP="0045356E">
            <w:pPr>
              <w:spacing w:after="0"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5EE9DDE2" w14:textId="77777777" w:rsidR="007A2115" w:rsidRDefault="007A2115" w:rsidP="0045356E">
            <w:pPr>
              <w:spacing w:after="0" w:line="0" w:lineRule="atLeast"/>
              <w:rPr>
                <w:rFonts w:ascii="Times New Roman" w:eastAsia="Times New Roman" w:hAnsi="Times New Roman"/>
              </w:rPr>
            </w:pPr>
          </w:p>
        </w:tc>
        <w:tc>
          <w:tcPr>
            <w:tcW w:w="1300" w:type="dxa"/>
            <w:gridSpan w:val="2"/>
            <w:vAlign w:val="bottom"/>
          </w:tcPr>
          <w:p w14:paraId="4CF210E6" w14:textId="77777777" w:rsidR="007A2115" w:rsidRDefault="007A2115" w:rsidP="0045356E">
            <w:pPr>
              <w:spacing w:after="0"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7D7F33AC" w14:textId="77777777" w:rsidR="007A2115" w:rsidRDefault="007A2115" w:rsidP="0045356E">
            <w:pPr>
              <w:spacing w:after="0"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13EE51D0" w14:textId="77777777" w:rsidR="007A2115" w:rsidRDefault="007A2115" w:rsidP="0045356E">
            <w:pPr>
              <w:spacing w:after="0" w:line="0" w:lineRule="atLeast"/>
              <w:rPr>
                <w:rFonts w:ascii="Times New Roman" w:eastAsia="Times New Roman" w:hAnsi="Times New Roman"/>
              </w:rPr>
            </w:pPr>
          </w:p>
        </w:tc>
        <w:tc>
          <w:tcPr>
            <w:tcW w:w="580" w:type="dxa"/>
            <w:vAlign w:val="bottom"/>
          </w:tcPr>
          <w:p w14:paraId="38C543A6" w14:textId="77777777" w:rsidR="007A2115" w:rsidRDefault="007A2115" w:rsidP="0045356E">
            <w:pPr>
              <w:spacing w:after="0" w:line="0" w:lineRule="atLeast"/>
              <w:ind w:right="410"/>
              <w:jc w:val="right"/>
              <w:rPr>
                <w:rFonts w:ascii="Times New Roman" w:eastAsia="Times New Roman" w:hAnsi="Times New Roman"/>
                <w:w w:val="71"/>
              </w:rPr>
            </w:pPr>
            <w:r>
              <w:rPr>
                <w:rFonts w:ascii="Times New Roman" w:eastAsia="Times New Roman" w:hAnsi="Times New Roman"/>
                <w:w w:val="71"/>
              </w:rPr>
              <w:t>.</w:t>
            </w:r>
          </w:p>
        </w:tc>
        <w:tc>
          <w:tcPr>
            <w:tcW w:w="320" w:type="dxa"/>
            <w:vAlign w:val="bottom"/>
          </w:tcPr>
          <w:p w14:paraId="02C0FBCB" w14:textId="77777777" w:rsidR="007A2115" w:rsidRDefault="007A2115" w:rsidP="0045356E">
            <w:pPr>
              <w:spacing w:after="0" w:line="0" w:lineRule="atLeast"/>
              <w:rPr>
                <w:rFonts w:ascii="Times New Roman" w:eastAsia="Times New Roman" w:hAnsi="Times New Roman"/>
              </w:rPr>
            </w:pPr>
          </w:p>
        </w:tc>
      </w:tr>
      <w:tr w:rsidR="007A2115" w14:paraId="78A0FD0A" w14:textId="77777777" w:rsidTr="0045356E">
        <w:trPr>
          <w:trHeight w:val="528"/>
        </w:trPr>
        <w:tc>
          <w:tcPr>
            <w:tcW w:w="1000" w:type="dxa"/>
            <w:tcBorders>
              <w:bottom w:val="single" w:sz="8" w:space="0" w:color="auto"/>
            </w:tcBorders>
            <w:vAlign w:val="bottom"/>
          </w:tcPr>
          <w:p w14:paraId="484A7116" w14:textId="77777777" w:rsidR="007A2115" w:rsidRDefault="007A2115" w:rsidP="0045356E">
            <w:pPr>
              <w:spacing w:after="0"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6AE14689" w14:textId="77777777" w:rsidR="007A2115" w:rsidRDefault="007A2115" w:rsidP="0045356E">
            <w:pPr>
              <w:spacing w:after="0" w:line="0" w:lineRule="atLeast"/>
              <w:rPr>
                <w:rFonts w:ascii="Times New Roman" w:eastAsia="Times New Roman" w:hAnsi="Times New Roman"/>
                <w:sz w:val="24"/>
              </w:rPr>
            </w:pPr>
          </w:p>
        </w:tc>
        <w:tc>
          <w:tcPr>
            <w:tcW w:w="880" w:type="dxa"/>
            <w:tcBorders>
              <w:top w:val="single" w:sz="8" w:space="0" w:color="auto"/>
            </w:tcBorders>
            <w:vAlign w:val="bottom"/>
          </w:tcPr>
          <w:p w14:paraId="5F5BE509" w14:textId="77777777" w:rsidR="007A2115" w:rsidRDefault="007A2115" w:rsidP="0045356E">
            <w:pPr>
              <w:spacing w:after="0" w:line="0" w:lineRule="atLeast"/>
              <w:rPr>
                <w:rFonts w:ascii="Times New Roman" w:eastAsia="Times New Roman" w:hAnsi="Times New Roman"/>
                <w:sz w:val="24"/>
              </w:rPr>
            </w:pPr>
          </w:p>
        </w:tc>
        <w:tc>
          <w:tcPr>
            <w:tcW w:w="640" w:type="dxa"/>
            <w:vAlign w:val="bottom"/>
          </w:tcPr>
          <w:p w14:paraId="636E806E" w14:textId="77777777" w:rsidR="007A2115" w:rsidRDefault="007A2115" w:rsidP="0045356E">
            <w:pPr>
              <w:spacing w:after="0"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141E6F6" w14:textId="77777777" w:rsidR="007A2115" w:rsidRDefault="007A2115" w:rsidP="0045356E">
            <w:pPr>
              <w:spacing w:after="0"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78462D87" w14:textId="77777777" w:rsidR="007A2115" w:rsidRDefault="007A2115" w:rsidP="0045356E">
            <w:pPr>
              <w:spacing w:after="0" w:line="0" w:lineRule="atLeast"/>
              <w:rPr>
                <w:rFonts w:ascii="Times New Roman" w:eastAsia="Times New Roman" w:hAnsi="Times New Roman"/>
                <w:sz w:val="24"/>
              </w:rPr>
            </w:pPr>
          </w:p>
        </w:tc>
        <w:tc>
          <w:tcPr>
            <w:tcW w:w="280" w:type="dxa"/>
            <w:tcBorders>
              <w:bottom w:val="single" w:sz="8" w:space="0" w:color="auto"/>
            </w:tcBorders>
            <w:vAlign w:val="bottom"/>
          </w:tcPr>
          <w:p w14:paraId="374D7CCB" w14:textId="77777777" w:rsidR="007A2115" w:rsidRDefault="007A2115" w:rsidP="0045356E">
            <w:pPr>
              <w:spacing w:after="0"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32B94F30" w14:textId="77777777" w:rsidR="007A2115" w:rsidRDefault="007A2115" w:rsidP="0045356E">
            <w:pPr>
              <w:spacing w:after="0" w:line="0" w:lineRule="atLeast"/>
              <w:rPr>
                <w:rFonts w:ascii="Times New Roman" w:eastAsia="Times New Roman" w:hAnsi="Times New Roman"/>
                <w:sz w:val="24"/>
              </w:rPr>
            </w:pPr>
          </w:p>
        </w:tc>
        <w:tc>
          <w:tcPr>
            <w:tcW w:w="580" w:type="dxa"/>
            <w:tcBorders>
              <w:bottom w:val="single" w:sz="8" w:space="0" w:color="auto"/>
            </w:tcBorders>
            <w:vAlign w:val="bottom"/>
          </w:tcPr>
          <w:p w14:paraId="0A1FBD4E" w14:textId="77777777" w:rsidR="007A2115" w:rsidRDefault="007A2115" w:rsidP="0045356E">
            <w:pPr>
              <w:spacing w:after="0" w:line="0" w:lineRule="atLeast"/>
              <w:rPr>
                <w:rFonts w:ascii="Times New Roman" w:eastAsia="Times New Roman" w:hAnsi="Times New Roman"/>
                <w:sz w:val="24"/>
              </w:rPr>
            </w:pPr>
          </w:p>
        </w:tc>
        <w:tc>
          <w:tcPr>
            <w:tcW w:w="320" w:type="dxa"/>
            <w:vAlign w:val="bottom"/>
          </w:tcPr>
          <w:p w14:paraId="7EAE1D24" w14:textId="77777777" w:rsidR="007A2115" w:rsidRDefault="007A2115" w:rsidP="0045356E">
            <w:pPr>
              <w:spacing w:after="0" w:line="0" w:lineRule="atLeast"/>
              <w:rPr>
                <w:rFonts w:ascii="Times New Roman" w:eastAsia="Times New Roman" w:hAnsi="Times New Roman"/>
                <w:sz w:val="24"/>
              </w:rPr>
            </w:pPr>
          </w:p>
        </w:tc>
      </w:tr>
      <w:tr w:rsidR="007A2115" w14:paraId="5DE6F608" w14:textId="77777777" w:rsidTr="0045356E">
        <w:trPr>
          <w:trHeight w:val="251"/>
        </w:trPr>
        <w:tc>
          <w:tcPr>
            <w:tcW w:w="2680" w:type="dxa"/>
            <w:gridSpan w:val="2"/>
            <w:vAlign w:val="bottom"/>
          </w:tcPr>
          <w:p w14:paraId="5318585A" w14:textId="77777777" w:rsidR="007A2115" w:rsidRDefault="007A2115" w:rsidP="0045356E">
            <w:pPr>
              <w:spacing w:after="0"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680247F0" w14:textId="77777777" w:rsidR="007A2115" w:rsidRDefault="007A2115" w:rsidP="0045356E">
            <w:pPr>
              <w:spacing w:after="0" w:line="0" w:lineRule="atLeast"/>
              <w:rPr>
                <w:rFonts w:ascii="Times New Roman" w:eastAsia="Times New Roman" w:hAnsi="Times New Roman"/>
                <w:sz w:val="21"/>
              </w:rPr>
            </w:pPr>
          </w:p>
        </w:tc>
        <w:tc>
          <w:tcPr>
            <w:tcW w:w="640" w:type="dxa"/>
            <w:vAlign w:val="bottom"/>
          </w:tcPr>
          <w:p w14:paraId="3A8EBAD3" w14:textId="77777777" w:rsidR="007A2115" w:rsidRDefault="007A2115" w:rsidP="0045356E">
            <w:pPr>
              <w:spacing w:after="0" w:line="0" w:lineRule="atLeast"/>
              <w:rPr>
                <w:rFonts w:ascii="Times New Roman" w:eastAsia="Times New Roman" w:hAnsi="Times New Roman"/>
                <w:sz w:val="21"/>
              </w:rPr>
            </w:pPr>
          </w:p>
        </w:tc>
        <w:tc>
          <w:tcPr>
            <w:tcW w:w="660" w:type="dxa"/>
            <w:vAlign w:val="bottom"/>
          </w:tcPr>
          <w:p w14:paraId="10A1F511" w14:textId="77777777" w:rsidR="007A2115" w:rsidRDefault="007A2115" w:rsidP="0045356E">
            <w:pPr>
              <w:spacing w:after="0" w:line="0" w:lineRule="atLeast"/>
              <w:rPr>
                <w:rFonts w:ascii="Times New Roman" w:eastAsia="Times New Roman" w:hAnsi="Times New Roman"/>
                <w:sz w:val="21"/>
              </w:rPr>
            </w:pPr>
          </w:p>
        </w:tc>
        <w:tc>
          <w:tcPr>
            <w:tcW w:w="2260" w:type="dxa"/>
            <w:gridSpan w:val="3"/>
            <w:vAlign w:val="bottom"/>
          </w:tcPr>
          <w:p w14:paraId="30433A6F" w14:textId="77777777" w:rsidR="007A2115" w:rsidRDefault="007A2115" w:rsidP="0045356E">
            <w:pPr>
              <w:spacing w:after="0"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1E258314" w14:textId="77777777" w:rsidR="007A2115" w:rsidRDefault="007A2115" w:rsidP="0045356E">
            <w:pPr>
              <w:spacing w:after="0" w:line="0" w:lineRule="atLeast"/>
              <w:rPr>
                <w:rFonts w:ascii="Times New Roman" w:eastAsia="Times New Roman" w:hAnsi="Times New Roman"/>
                <w:sz w:val="21"/>
              </w:rPr>
            </w:pPr>
          </w:p>
        </w:tc>
        <w:tc>
          <w:tcPr>
            <w:tcW w:w="320" w:type="dxa"/>
            <w:vAlign w:val="bottom"/>
          </w:tcPr>
          <w:p w14:paraId="20224612" w14:textId="77777777" w:rsidR="007A2115" w:rsidRDefault="007A2115" w:rsidP="0045356E">
            <w:pPr>
              <w:spacing w:after="0" w:line="0" w:lineRule="atLeast"/>
              <w:rPr>
                <w:rFonts w:ascii="Times New Roman" w:eastAsia="Times New Roman" w:hAnsi="Times New Roman"/>
                <w:sz w:val="21"/>
              </w:rPr>
            </w:pPr>
          </w:p>
        </w:tc>
      </w:tr>
      <w:tr w:rsidR="007A2115" w14:paraId="05B567DA" w14:textId="77777777" w:rsidTr="0045356E">
        <w:trPr>
          <w:trHeight w:val="511"/>
        </w:trPr>
        <w:tc>
          <w:tcPr>
            <w:tcW w:w="4860" w:type="dxa"/>
            <w:gridSpan w:val="5"/>
            <w:vAlign w:val="bottom"/>
          </w:tcPr>
          <w:p w14:paraId="0079746A" w14:textId="77777777" w:rsidR="007A2115" w:rsidRDefault="007A2115" w:rsidP="0045356E">
            <w:pPr>
              <w:spacing w:after="0"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4E73C260" w14:textId="77777777" w:rsidR="007A2115" w:rsidRDefault="007A2115" w:rsidP="0045356E">
            <w:pPr>
              <w:spacing w:after="0" w:line="0" w:lineRule="atLeast"/>
              <w:rPr>
                <w:rFonts w:ascii="Times New Roman" w:eastAsia="Times New Roman" w:hAnsi="Times New Roman"/>
                <w:sz w:val="24"/>
              </w:rPr>
            </w:pPr>
          </w:p>
        </w:tc>
        <w:tc>
          <w:tcPr>
            <w:tcW w:w="280" w:type="dxa"/>
            <w:tcBorders>
              <w:bottom w:val="single" w:sz="8" w:space="0" w:color="auto"/>
            </w:tcBorders>
            <w:vAlign w:val="bottom"/>
          </w:tcPr>
          <w:p w14:paraId="49F4BBBC" w14:textId="77777777" w:rsidR="007A2115" w:rsidRDefault="007A2115" w:rsidP="0045356E">
            <w:pPr>
              <w:spacing w:after="0" w:line="0" w:lineRule="atLeast"/>
              <w:rPr>
                <w:rFonts w:ascii="Times New Roman" w:eastAsia="Times New Roman" w:hAnsi="Times New Roman"/>
                <w:sz w:val="24"/>
              </w:rPr>
            </w:pPr>
          </w:p>
        </w:tc>
        <w:tc>
          <w:tcPr>
            <w:tcW w:w="700" w:type="dxa"/>
            <w:tcBorders>
              <w:bottom w:val="single" w:sz="8" w:space="0" w:color="auto"/>
            </w:tcBorders>
            <w:vAlign w:val="bottom"/>
          </w:tcPr>
          <w:p w14:paraId="4CD2FEF3" w14:textId="77777777" w:rsidR="007A2115" w:rsidRDefault="007A2115" w:rsidP="0045356E">
            <w:pPr>
              <w:spacing w:after="0" w:line="0" w:lineRule="atLeast"/>
              <w:rPr>
                <w:rFonts w:ascii="Times New Roman" w:eastAsia="Times New Roman" w:hAnsi="Times New Roman"/>
                <w:sz w:val="24"/>
              </w:rPr>
            </w:pPr>
          </w:p>
        </w:tc>
        <w:tc>
          <w:tcPr>
            <w:tcW w:w="580" w:type="dxa"/>
            <w:tcBorders>
              <w:bottom w:val="single" w:sz="8" w:space="0" w:color="auto"/>
            </w:tcBorders>
            <w:vAlign w:val="bottom"/>
          </w:tcPr>
          <w:p w14:paraId="558BA072" w14:textId="77777777" w:rsidR="007A2115" w:rsidRDefault="007A2115" w:rsidP="0045356E">
            <w:pPr>
              <w:spacing w:after="0" w:line="0" w:lineRule="atLeast"/>
              <w:rPr>
                <w:rFonts w:ascii="Times New Roman" w:eastAsia="Times New Roman" w:hAnsi="Times New Roman"/>
                <w:sz w:val="24"/>
              </w:rPr>
            </w:pPr>
          </w:p>
        </w:tc>
        <w:tc>
          <w:tcPr>
            <w:tcW w:w="320" w:type="dxa"/>
            <w:tcBorders>
              <w:bottom w:val="single" w:sz="8" w:space="0" w:color="auto"/>
            </w:tcBorders>
            <w:vAlign w:val="bottom"/>
          </w:tcPr>
          <w:p w14:paraId="68970C07" w14:textId="77777777" w:rsidR="007A2115" w:rsidRDefault="007A2115" w:rsidP="0045356E">
            <w:pPr>
              <w:spacing w:after="0" w:line="0" w:lineRule="atLeast"/>
              <w:rPr>
                <w:rFonts w:ascii="Times New Roman" w:eastAsia="Times New Roman" w:hAnsi="Times New Roman"/>
                <w:sz w:val="24"/>
              </w:rPr>
            </w:pPr>
          </w:p>
        </w:tc>
      </w:tr>
    </w:tbl>
    <w:p w14:paraId="1B5DBA9D" w14:textId="77777777" w:rsidR="007A2115" w:rsidRDefault="007A2115" w:rsidP="007A2115">
      <w:pPr>
        <w:spacing w:after="0"/>
        <w:rPr>
          <w:rFonts w:ascii="Times New Roman" w:eastAsia="Times New Roman" w:hAnsi="Times New Roman"/>
          <w:sz w:val="24"/>
        </w:rPr>
        <w:sectPr w:rsidR="007A2115">
          <w:pgSz w:w="11900" w:h="16841"/>
          <w:pgMar w:top="1415" w:right="1440" w:bottom="1440" w:left="1440" w:header="0" w:footer="0" w:gutter="0"/>
          <w:cols w:space="720" w:equalWidth="0">
            <w:col w:w="9019"/>
          </w:cols>
          <w:docGrid w:linePitch="360"/>
        </w:sectPr>
      </w:pPr>
    </w:p>
    <w:p w14:paraId="75CCD726" w14:textId="77777777" w:rsidR="007A2115" w:rsidRDefault="007A2115" w:rsidP="007A2115">
      <w:pPr>
        <w:spacing w:line="0" w:lineRule="atLeast"/>
        <w:ind w:right="100"/>
        <w:jc w:val="center"/>
        <w:rPr>
          <w:rFonts w:ascii="Times New Roman" w:eastAsia="Times New Roman" w:hAnsi="Times New Roman"/>
          <w:b/>
          <w:sz w:val="31"/>
        </w:rPr>
      </w:pPr>
      <w:bookmarkStart w:id="12" w:name="page13"/>
      <w:bookmarkStart w:id="13" w:name="page14"/>
      <w:bookmarkEnd w:id="12"/>
      <w:bookmarkEnd w:id="13"/>
      <w:r>
        <w:rPr>
          <w:rFonts w:ascii="Times New Roman" w:eastAsia="Times New Roman" w:hAnsi="Times New Roman"/>
          <w:b/>
          <w:sz w:val="31"/>
        </w:rPr>
        <w:lastRenderedPageBreak/>
        <w:t>Price Schedule for Goods Offered from within</w:t>
      </w:r>
    </w:p>
    <w:p w14:paraId="4E66BCE6" w14:textId="77777777" w:rsidR="007A2115" w:rsidRDefault="007A2115" w:rsidP="007A2115">
      <w:pPr>
        <w:spacing w:line="4" w:lineRule="exact"/>
        <w:rPr>
          <w:rFonts w:ascii="Times New Roman" w:eastAsia="Times New Roman" w:hAnsi="Times New Roman"/>
        </w:rPr>
      </w:pPr>
    </w:p>
    <w:p w14:paraId="56699334" w14:textId="77777777" w:rsidR="007A2115" w:rsidRDefault="007A2115" w:rsidP="007A2115">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2B410EF4" w14:textId="77777777" w:rsidR="007A2115" w:rsidRDefault="007A2115" w:rsidP="007A2115">
      <w:pPr>
        <w:spacing w:line="169" w:lineRule="exact"/>
        <w:rPr>
          <w:rFonts w:ascii="Times New Roman" w:eastAsia="Times New Roman" w:hAnsi="Times New Roman"/>
        </w:rPr>
      </w:pPr>
    </w:p>
    <w:p w14:paraId="79E7710B" w14:textId="77777777" w:rsidR="007A2115" w:rsidRDefault="007A2115" w:rsidP="007A2115">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3EE89AFF" w14:textId="77777777" w:rsidR="007A2115" w:rsidRDefault="007A2115" w:rsidP="007A2115">
      <w:pPr>
        <w:spacing w:line="218" w:lineRule="exact"/>
        <w:rPr>
          <w:rFonts w:ascii="Times New Roman" w:eastAsia="Times New Roman" w:hAnsi="Times New Roman"/>
        </w:rPr>
      </w:pPr>
    </w:p>
    <w:tbl>
      <w:tblPr>
        <w:tblW w:w="11090" w:type="dxa"/>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05"/>
        <w:gridCol w:w="1260"/>
        <w:gridCol w:w="900"/>
        <w:gridCol w:w="958"/>
        <w:gridCol w:w="1080"/>
        <w:gridCol w:w="1047"/>
        <w:gridCol w:w="1260"/>
        <w:gridCol w:w="1150"/>
        <w:gridCol w:w="1370"/>
        <w:gridCol w:w="1260"/>
      </w:tblGrid>
      <w:tr w:rsidR="007A2115" w14:paraId="5AD4C610" w14:textId="77777777" w:rsidTr="0045356E">
        <w:trPr>
          <w:cantSplit/>
        </w:trPr>
        <w:tc>
          <w:tcPr>
            <w:tcW w:w="805" w:type="dxa"/>
          </w:tcPr>
          <w:p w14:paraId="7C8F06F8" w14:textId="77777777" w:rsidR="007A2115" w:rsidRDefault="007A2115" w:rsidP="0045356E">
            <w:pPr>
              <w:ind w:left="-242" w:firstLine="242"/>
              <w:jc w:val="center"/>
              <w:rPr>
                <w:b/>
                <w:bCs/>
              </w:rPr>
            </w:pPr>
            <w:r>
              <w:rPr>
                <w:b/>
                <w:bCs/>
              </w:rPr>
              <w:t>Lot No</w:t>
            </w:r>
          </w:p>
        </w:tc>
        <w:tc>
          <w:tcPr>
            <w:tcW w:w="1260" w:type="dxa"/>
          </w:tcPr>
          <w:p w14:paraId="160B4C3C" w14:textId="77777777" w:rsidR="007A2115" w:rsidRDefault="007A2115" w:rsidP="0045356E">
            <w:pPr>
              <w:jc w:val="center"/>
              <w:rPr>
                <w:b/>
                <w:bCs/>
              </w:rPr>
            </w:pPr>
            <w:r>
              <w:rPr>
                <w:b/>
                <w:bCs/>
              </w:rPr>
              <w:t>Description</w:t>
            </w:r>
          </w:p>
        </w:tc>
        <w:tc>
          <w:tcPr>
            <w:tcW w:w="900" w:type="dxa"/>
          </w:tcPr>
          <w:p w14:paraId="4A786241" w14:textId="77777777" w:rsidR="007A2115" w:rsidRDefault="007A2115" w:rsidP="0045356E">
            <w:pPr>
              <w:jc w:val="center"/>
              <w:rPr>
                <w:b/>
                <w:bCs/>
              </w:rPr>
            </w:pPr>
            <w:r>
              <w:rPr>
                <w:b/>
                <w:bCs/>
              </w:rPr>
              <w:t>Country of</w:t>
            </w:r>
          </w:p>
          <w:p w14:paraId="075E23E5" w14:textId="77777777" w:rsidR="007A2115" w:rsidRDefault="007A2115" w:rsidP="0045356E">
            <w:pPr>
              <w:jc w:val="center"/>
              <w:rPr>
                <w:b/>
                <w:bCs/>
              </w:rPr>
            </w:pPr>
            <w:r>
              <w:rPr>
                <w:b/>
                <w:bCs/>
              </w:rPr>
              <w:t>Origin</w:t>
            </w:r>
          </w:p>
        </w:tc>
        <w:tc>
          <w:tcPr>
            <w:tcW w:w="958" w:type="dxa"/>
          </w:tcPr>
          <w:p w14:paraId="4193B838" w14:textId="77777777" w:rsidR="007A2115" w:rsidRDefault="007A2115" w:rsidP="0045356E">
            <w:pPr>
              <w:jc w:val="center"/>
              <w:rPr>
                <w:b/>
                <w:bCs/>
              </w:rPr>
            </w:pPr>
            <w:r>
              <w:rPr>
                <w:b/>
                <w:bCs/>
              </w:rPr>
              <w:t>Quantity</w:t>
            </w:r>
          </w:p>
        </w:tc>
        <w:tc>
          <w:tcPr>
            <w:tcW w:w="1080" w:type="dxa"/>
          </w:tcPr>
          <w:p w14:paraId="5B0F26BE" w14:textId="77777777" w:rsidR="007A2115" w:rsidRDefault="007A2115" w:rsidP="0045356E">
            <w:pPr>
              <w:jc w:val="center"/>
              <w:rPr>
                <w:b/>
                <w:bCs/>
              </w:rPr>
            </w:pPr>
            <w:r>
              <w:rPr>
                <w:b/>
                <w:bCs/>
              </w:rPr>
              <w:t>Unit Price EXW</w:t>
            </w:r>
          </w:p>
          <w:p w14:paraId="6F4E1E2A" w14:textId="77777777" w:rsidR="007A2115" w:rsidRDefault="007A2115" w:rsidP="0045356E">
            <w:pPr>
              <w:jc w:val="center"/>
              <w:rPr>
                <w:b/>
                <w:bCs/>
              </w:rPr>
            </w:pPr>
            <w:r>
              <w:rPr>
                <w:b/>
                <w:bCs/>
              </w:rPr>
              <w:t>(specify place)</w:t>
            </w:r>
          </w:p>
        </w:tc>
        <w:tc>
          <w:tcPr>
            <w:tcW w:w="1047" w:type="dxa"/>
          </w:tcPr>
          <w:p w14:paraId="22E8149D" w14:textId="77777777" w:rsidR="007A2115" w:rsidRDefault="007A2115" w:rsidP="0045356E">
            <w:pPr>
              <w:jc w:val="center"/>
              <w:rPr>
                <w:b/>
                <w:bCs/>
              </w:rPr>
            </w:pPr>
            <w:r>
              <w:rPr>
                <w:b/>
                <w:bCs/>
              </w:rPr>
              <w:t>Total Price</w:t>
            </w:r>
          </w:p>
          <w:p w14:paraId="3C6B9F7B" w14:textId="77777777" w:rsidR="007A2115" w:rsidRDefault="007A2115" w:rsidP="0045356E">
            <w:pPr>
              <w:jc w:val="center"/>
              <w:rPr>
                <w:b/>
                <w:bCs/>
              </w:rPr>
            </w:pPr>
            <w:r>
              <w:rPr>
                <w:b/>
                <w:bCs/>
              </w:rPr>
              <w:t>EXW</w:t>
            </w:r>
          </w:p>
          <w:p w14:paraId="07D2005D" w14:textId="77777777" w:rsidR="007A2115" w:rsidRDefault="007A2115" w:rsidP="0045356E">
            <w:pPr>
              <w:jc w:val="center"/>
              <w:rPr>
                <w:b/>
                <w:bCs/>
              </w:rPr>
            </w:pPr>
          </w:p>
        </w:tc>
        <w:tc>
          <w:tcPr>
            <w:tcW w:w="1260" w:type="dxa"/>
          </w:tcPr>
          <w:p w14:paraId="1E6498A0" w14:textId="77777777" w:rsidR="007A2115" w:rsidRDefault="007A2115" w:rsidP="0045356E">
            <w:pPr>
              <w:jc w:val="center"/>
              <w:rPr>
                <w:b/>
                <w:bCs/>
                <w:lang w:val="fr-FR"/>
              </w:rPr>
            </w:pPr>
            <w:r>
              <w:rPr>
                <w:b/>
                <w:bCs/>
                <w:lang w:val="fr-FR"/>
              </w:rPr>
              <w:t>Total</w:t>
            </w:r>
          </w:p>
          <w:p w14:paraId="143FE561" w14:textId="77777777" w:rsidR="007A2115" w:rsidRDefault="007A2115" w:rsidP="0045356E">
            <w:pPr>
              <w:jc w:val="center"/>
              <w:rPr>
                <w:b/>
                <w:bCs/>
                <w:lang w:val="fr-FR"/>
              </w:rPr>
            </w:pPr>
            <w:r>
              <w:rPr>
                <w:b/>
                <w:bCs/>
                <w:lang w:val="fr-FR"/>
              </w:rPr>
              <w:t>CIP site</w:t>
            </w:r>
          </w:p>
          <w:p w14:paraId="724F7701" w14:textId="77777777" w:rsidR="007A2115" w:rsidRDefault="007A2115" w:rsidP="0045356E">
            <w:pPr>
              <w:jc w:val="center"/>
              <w:rPr>
                <w:b/>
                <w:bCs/>
              </w:rPr>
            </w:pPr>
            <w:r>
              <w:rPr>
                <w:b/>
                <w:bCs/>
                <w:lang w:val="fr-FR"/>
              </w:rPr>
              <w:t>Plus VAT/NHIL</w:t>
            </w:r>
          </w:p>
        </w:tc>
        <w:tc>
          <w:tcPr>
            <w:tcW w:w="1150" w:type="dxa"/>
          </w:tcPr>
          <w:p w14:paraId="6D95471D" w14:textId="77777777" w:rsidR="007A2115" w:rsidRDefault="007A2115" w:rsidP="0045356E">
            <w:pPr>
              <w:jc w:val="center"/>
              <w:rPr>
                <w:b/>
                <w:bCs/>
              </w:rPr>
            </w:pPr>
            <w:r>
              <w:rPr>
                <w:b/>
                <w:bCs/>
              </w:rPr>
              <w:t>Total</w:t>
            </w:r>
          </w:p>
          <w:p w14:paraId="12D61727" w14:textId="77777777" w:rsidR="007A2115" w:rsidRDefault="007A2115" w:rsidP="0045356E">
            <w:pPr>
              <w:jc w:val="center"/>
              <w:rPr>
                <w:b/>
                <w:bCs/>
              </w:rPr>
            </w:pPr>
            <w:r>
              <w:rPr>
                <w:b/>
                <w:bCs/>
              </w:rPr>
              <w:t>Tender</w:t>
            </w:r>
          </w:p>
          <w:p w14:paraId="3A42F122" w14:textId="77777777" w:rsidR="007A2115" w:rsidRDefault="007A2115" w:rsidP="0045356E">
            <w:pPr>
              <w:jc w:val="center"/>
              <w:rPr>
                <w:b/>
                <w:bCs/>
              </w:rPr>
            </w:pPr>
            <w:r>
              <w:rPr>
                <w:b/>
                <w:bCs/>
              </w:rPr>
              <w:t>Price</w:t>
            </w:r>
          </w:p>
          <w:p w14:paraId="35298782" w14:textId="77777777" w:rsidR="007A2115" w:rsidRDefault="007A2115" w:rsidP="0045356E">
            <w:pPr>
              <w:jc w:val="center"/>
              <w:rPr>
                <w:b/>
                <w:bCs/>
                <w:lang w:val="fr-FR"/>
              </w:rPr>
            </w:pPr>
          </w:p>
        </w:tc>
        <w:tc>
          <w:tcPr>
            <w:tcW w:w="1370" w:type="dxa"/>
          </w:tcPr>
          <w:p w14:paraId="15405E1F" w14:textId="77777777" w:rsidR="007A2115" w:rsidRDefault="007A2115" w:rsidP="0045356E">
            <w:pPr>
              <w:jc w:val="center"/>
              <w:rPr>
                <w:b/>
                <w:bCs/>
              </w:rPr>
            </w:pPr>
            <w:r>
              <w:rPr>
                <w:b/>
                <w:bCs/>
              </w:rPr>
              <w:t>Manufacturer</w:t>
            </w:r>
          </w:p>
        </w:tc>
        <w:tc>
          <w:tcPr>
            <w:tcW w:w="1260" w:type="dxa"/>
          </w:tcPr>
          <w:p w14:paraId="61678135" w14:textId="77777777" w:rsidR="007A2115" w:rsidRDefault="007A2115" w:rsidP="0045356E">
            <w:pPr>
              <w:jc w:val="center"/>
              <w:rPr>
                <w:b/>
                <w:bCs/>
              </w:rPr>
            </w:pPr>
            <w:r>
              <w:rPr>
                <w:b/>
                <w:bCs/>
              </w:rPr>
              <w:t>Expiry Date</w:t>
            </w:r>
          </w:p>
        </w:tc>
      </w:tr>
      <w:tr w:rsidR="007A2115" w14:paraId="496F8B9D" w14:textId="77777777" w:rsidTr="0045356E">
        <w:trPr>
          <w:cantSplit/>
        </w:trPr>
        <w:tc>
          <w:tcPr>
            <w:tcW w:w="805" w:type="dxa"/>
          </w:tcPr>
          <w:p w14:paraId="2FBF3EA9" w14:textId="77777777" w:rsidR="007A2115" w:rsidRDefault="007A2115" w:rsidP="0045356E">
            <w:pPr>
              <w:jc w:val="center"/>
            </w:pPr>
            <w:r>
              <w:t>1</w:t>
            </w:r>
          </w:p>
        </w:tc>
        <w:tc>
          <w:tcPr>
            <w:tcW w:w="1260" w:type="dxa"/>
          </w:tcPr>
          <w:p w14:paraId="56D3B3FB" w14:textId="77777777" w:rsidR="007A2115" w:rsidRDefault="007A2115" w:rsidP="0045356E">
            <w:pPr>
              <w:jc w:val="center"/>
            </w:pPr>
            <w:r>
              <w:t>2</w:t>
            </w:r>
          </w:p>
        </w:tc>
        <w:tc>
          <w:tcPr>
            <w:tcW w:w="900" w:type="dxa"/>
          </w:tcPr>
          <w:p w14:paraId="12AC952E" w14:textId="77777777" w:rsidR="007A2115" w:rsidRDefault="007A2115" w:rsidP="0045356E">
            <w:pPr>
              <w:jc w:val="center"/>
            </w:pPr>
            <w:r>
              <w:t>3</w:t>
            </w:r>
          </w:p>
        </w:tc>
        <w:tc>
          <w:tcPr>
            <w:tcW w:w="958" w:type="dxa"/>
          </w:tcPr>
          <w:p w14:paraId="01E3B5E5" w14:textId="77777777" w:rsidR="007A2115" w:rsidRDefault="007A2115" w:rsidP="0045356E">
            <w:pPr>
              <w:jc w:val="center"/>
            </w:pPr>
            <w:r>
              <w:t>4</w:t>
            </w:r>
          </w:p>
        </w:tc>
        <w:tc>
          <w:tcPr>
            <w:tcW w:w="1080" w:type="dxa"/>
          </w:tcPr>
          <w:p w14:paraId="17C5BDCD" w14:textId="77777777" w:rsidR="007A2115" w:rsidRDefault="007A2115" w:rsidP="0045356E">
            <w:pPr>
              <w:jc w:val="center"/>
            </w:pPr>
            <w:r>
              <w:t>In figure</w:t>
            </w:r>
          </w:p>
          <w:p w14:paraId="180F3061" w14:textId="77777777" w:rsidR="007A2115" w:rsidRDefault="007A2115" w:rsidP="0045356E">
            <w:pPr>
              <w:jc w:val="center"/>
            </w:pPr>
            <w:r>
              <w:t>5</w:t>
            </w:r>
          </w:p>
        </w:tc>
        <w:tc>
          <w:tcPr>
            <w:tcW w:w="1047" w:type="dxa"/>
          </w:tcPr>
          <w:p w14:paraId="19BFA79F" w14:textId="77777777" w:rsidR="007A2115" w:rsidRDefault="007A2115" w:rsidP="0045356E">
            <w:pPr>
              <w:jc w:val="center"/>
            </w:pPr>
          </w:p>
          <w:p w14:paraId="688E42F2" w14:textId="77777777" w:rsidR="007A2115" w:rsidRDefault="007A2115" w:rsidP="0045356E">
            <w:pPr>
              <w:jc w:val="center"/>
            </w:pPr>
            <w:r>
              <w:t>6=(4x5)</w:t>
            </w:r>
          </w:p>
        </w:tc>
        <w:tc>
          <w:tcPr>
            <w:tcW w:w="1260" w:type="dxa"/>
          </w:tcPr>
          <w:p w14:paraId="34AB22FE" w14:textId="77777777" w:rsidR="007A2115" w:rsidRDefault="007A2115" w:rsidP="0045356E">
            <w:pPr>
              <w:jc w:val="center"/>
            </w:pPr>
            <w:r>
              <w:t>7</w:t>
            </w:r>
          </w:p>
        </w:tc>
        <w:tc>
          <w:tcPr>
            <w:tcW w:w="1150" w:type="dxa"/>
          </w:tcPr>
          <w:p w14:paraId="246A4563" w14:textId="77777777" w:rsidR="007A2115" w:rsidRDefault="007A2115" w:rsidP="0045356E">
            <w:pPr>
              <w:tabs>
                <w:tab w:val="center" w:pos="432"/>
              </w:tabs>
              <w:jc w:val="center"/>
            </w:pPr>
            <w:r>
              <w:t>8=(6+7)</w:t>
            </w:r>
          </w:p>
        </w:tc>
        <w:tc>
          <w:tcPr>
            <w:tcW w:w="1370" w:type="dxa"/>
          </w:tcPr>
          <w:p w14:paraId="1BF4BC03" w14:textId="77777777" w:rsidR="007A2115" w:rsidRDefault="007A2115" w:rsidP="0045356E">
            <w:pPr>
              <w:jc w:val="center"/>
            </w:pPr>
            <w:r>
              <w:t>9</w:t>
            </w:r>
          </w:p>
        </w:tc>
        <w:tc>
          <w:tcPr>
            <w:tcW w:w="1260" w:type="dxa"/>
          </w:tcPr>
          <w:p w14:paraId="16DD78CA" w14:textId="77777777" w:rsidR="007A2115" w:rsidRDefault="007A2115" w:rsidP="0045356E">
            <w:pPr>
              <w:jc w:val="center"/>
            </w:pPr>
            <w:r>
              <w:t>10</w:t>
            </w:r>
          </w:p>
        </w:tc>
      </w:tr>
      <w:tr w:rsidR="007A2115" w14:paraId="55F604D4" w14:textId="77777777" w:rsidTr="0045356E">
        <w:trPr>
          <w:cantSplit/>
        </w:trPr>
        <w:tc>
          <w:tcPr>
            <w:tcW w:w="805" w:type="dxa"/>
          </w:tcPr>
          <w:p w14:paraId="574BE2A5" w14:textId="77777777" w:rsidR="007A2115" w:rsidRDefault="007A2115" w:rsidP="0045356E">
            <w:pPr>
              <w:jc w:val="center"/>
            </w:pPr>
          </w:p>
        </w:tc>
        <w:tc>
          <w:tcPr>
            <w:tcW w:w="1260" w:type="dxa"/>
          </w:tcPr>
          <w:p w14:paraId="1542C144" w14:textId="77777777" w:rsidR="007A2115" w:rsidRDefault="007A2115" w:rsidP="0045356E">
            <w:pPr>
              <w:jc w:val="center"/>
            </w:pPr>
          </w:p>
        </w:tc>
        <w:tc>
          <w:tcPr>
            <w:tcW w:w="900" w:type="dxa"/>
          </w:tcPr>
          <w:p w14:paraId="3CFD01B4" w14:textId="77777777" w:rsidR="007A2115" w:rsidRDefault="007A2115" w:rsidP="0045356E">
            <w:pPr>
              <w:jc w:val="center"/>
            </w:pPr>
          </w:p>
        </w:tc>
        <w:tc>
          <w:tcPr>
            <w:tcW w:w="958" w:type="dxa"/>
          </w:tcPr>
          <w:p w14:paraId="5137327A" w14:textId="77777777" w:rsidR="007A2115" w:rsidRDefault="007A2115" w:rsidP="0045356E">
            <w:pPr>
              <w:jc w:val="center"/>
            </w:pPr>
          </w:p>
        </w:tc>
        <w:tc>
          <w:tcPr>
            <w:tcW w:w="1080" w:type="dxa"/>
          </w:tcPr>
          <w:p w14:paraId="4D98553A" w14:textId="77777777" w:rsidR="007A2115" w:rsidRDefault="007A2115" w:rsidP="0045356E">
            <w:pPr>
              <w:jc w:val="center"/>
            </w:pPr>
          </w:p>
        </w:tc>
        <w:tc>
          <w:tcPr>
            <w:tcW w:w="1047" w:type="dxa"/>
          </w:tcPr>
          <w:p w14:paraId="680A62EA" w14:textId="77777777" w:rsidR="007A2115" w:rsidRDefault="007A2115" w:rsidP="0045356E">
            <w:pPr>
              <w:jc w:val="center"/>
            </w:pPr>
          </w:p>
        </w:tc>
        <w:tc>
          <w:tcPr>
            <w:tcW w:w="1260" w:type="dxa"/>
          </w:tcPr>
          <w:p w14:paraId="7181AAD5" w14:textId="77777777" w:rsidR="007A2115" w:rsidRDefault="007A2115" w:rsidP="0045356E">
            <w:pPr>
              <w:jc w:val="center"/>
            </w:pPr>
          </w:p>
        </w:tc>
        <w:tc>
          <w:tcPr>
            <w:tcW w:w="1150" w:type="dxa"/>
          </w:tcPr>
          <w:p w14:paraId="1683A8F0" w14:textId="77777777" w:rsidR="007A2115" w:rsidRDefault="007A2115" w:rsidP="0045356E">
            <w:pPr>
              <w:jc w:val="center"/>
            </w:pPr>
          </w:p>
        </w:tc>
        <w:tc>
          <w:tcPr>
            <w:tcW w:w="1370" w:type="dxa"/>
          </w:tcPr>
          <w:p w14:paraId="53F4C6E5" w14:textId="77777777" w:rsidR="007A2115" w:rsidRDefault="007A2115" w:rsidP="0045356E">
            <w:pPr>
              <w:jc w:val="center"/>
            </w:pPr>
          </w:p>
        </w:tc>
        <w:tc>
          <w:tcPr>
            <w:tcW w:w="1260" w:type="dxa"/>
          </w:tcPr>
          <w:p w14:paraId="707F1282" w14:textId="77777777" w:rsidR="007A2115" w:rsidRDefault="007A2115" w:rsidP="0045356E">
            <w:pPr>
              <w:jc w:val="center"/>
            </w:pPr>
          </w:p>
        </w:tc>
      </w:tr>
      <w:tr w:rsidR="007A2115" w14:paraId="2218DBA7" w14:textId="77777777" w:rsidTr="0045356E">
        <w:trPr>
          <w:cantSplit/>
        </w:trPr>
        <w:tc>
          <w:tcPr>
            <w:tcW w:w="805" w:type="dxa"/>
          </w:tcPr>
          <w:p w14:paraId="5A241FBE" w14:textId="77777777" w:rsidR="007A2115" w:rsidRDefault="007A2115" w:rsidP="0045356E">
            <w:pPr>
              <w:jc w:val="center"/>
            </w:pPr>
          </w:p>
        </w:tc>
        <w:tc>
          <w:tcPr>
            <w:tcW w:w="1260" w:type="dxa"/>
          </w:tcPr>
          <w:p w14:paraId="36E296FD" w14:textId="77777777" w:rsidR="007A2115" w:rsidRDefault="007A2115" w:rsidP="0045356E">
            <w:pPr>
              <w:jc w:val="center"/>
            </w:pPr>
          </w:p>
        </w:tc>
        <w:tc>
          <w:tcPr>
            <w:tcW w:w="900" w:type="dxa"/>
          </w:tcPr>
          <w:p w14:paraId="2DC72F05" w14:textId="77777777" w:rsidR="007A2115" w:rsidRDefault="007A2115" w:rsidP="0045356E">
            <w:pPr>
              <w:jc w:val="center"/>
            </w:pPr>
          </w:p>
        </w:tc>
        <w:tc>
          <w:tcPr>
            <w:tcW w:w="958" w:type="dxa"/>
          </w:tcPr>
          <w:p w14:paraId="4D6394C1" w14:textId="77777777" w:rsidR="007A2115" w:rsidRDefault="007A2115" w:rsidP="0045356E">
            <w:pPr>
              <w:jc w:val="center"/>
            </w:pPr>
          </w:p>
        </w:tc>
        <w:tc>
          <w:tcPr>
            <w:tcW w:w="1080" w:type="dxa"/>
          </w:tcPr>
          <w:p w14:paraId="004E83F6" w14:textId="77777777" w:rsidR="007A2115" w:rsidRDefault="007A2115" w:rsidP="0045356E">
            <w:pPr>
              <w:jc w:val="center"/>
            </w:pPr>
          </w:p>
        </w:tc>
        <w:tc>
          <w:tcPr>
            <w:tcW w:w="1047" w:type="dxa"/>
          </w:tcPr>
          <w:p w14:paraId="5F2931A8" w14:textId="77777777" w:rsidR="007A2115" w:rsidRDefault="007A2115" w:rsidP="0045356E">
            <w:pPr>
              <w:jc w:val="center"/>
            </w:pPr>
          </w:p>
        </w:tc>
        <w:tc>
          <w:tcPr>
            <w:tcW w:w="1260" w:type="dxa"/>
          </w:tcPr>
          <w:p w14:paraId="4A62EA33" w14:textId="77777777" w:rsidR="007A2115" w:rsidRDefault="007A2115" w:rsidP="0045356E">
            <w:pPr>
              <w:jc w:val="center"/>
            </w:pPr>
          </w:p>
        </w:tc>
        <w:tc>
          <w:tcPr>
            <w:tcW w:w="1150" w:type="dxa"/>
          </w:tcPr>
          <w:p w14:paraId="4FBF8B88" w14:textId="77777777" w:rsidR="007A2115" w:rsidRDefault="007A2115" w:rsidP="0045356E">
            <w:pPr>
              <w:jc w:val="center"/>
            </w:pPr>
          </w:p>
        </w:tc>
        <w:tc>
          <w:tcPr>
            <w:tcW w:w="1370" w:type="dxa"/>
          </w:tcPr>
          <w:p w14:paraId="0258B48E" w14:textId="77777777" w:rsidR="007A2115" w:rsidRDefault="007A2115" w:rsidP="0045356E">
            <w:pPr>
              <w:jc w:val="center"/>
            </w:pPr>
          </w:p>
        </w:tc>
        <w:tc>
          <w:tcPr>
            <w:tcW w:w="1260" w:type="dxa"/>
          </w:tcPr>
          <w:p w14:paraId="20135E64" w14:textId="77777777" w:rsidR="007A2115" w:rsidRDefault="007A2115" w:rsidP="0045356E">
            <w:pPr>
              <w:jc w:val="center"/>
            </w:pPr>
          </w:p>
        </w:tc>
      </w:tr>
      <w:tr w:rsidR="007A2115" w14:paraId="42E527C2" w14:textId="77777777" w:rsidTr="0045356E">
        <w:trPr>
          <w:cantSplit/>
        </w:trPr>
        <w:tc>
          <w:tcPr>
            <w:tcW w:w="805" w:type="dxa"/>
          </w:tcPr>
          <w:p w14:paraId="2EAF5E6D" w14:textId="77777777" w:rsidR="007A2115" w:rsidRDefault="007A2115" w:rsidP="0045356E">
            <w:pPr>
              <w:jc w:val="center"/>
            </w:pPr>
          </w:p>
        </w:tc>
        <w:tc>
          <w:tcPr>
            <w:tcW w:w="1260" w:type="dxa"/>
          </w:tcPr>
          <w:p w14:paraId="18C63D63" w14:textId="77777777" w:rsidR="007A2115" w:rsidRDefault="007A2115" w:rsidP="0045356E">
            <w:pPr>
              <w:jc w:val="center"/>
            </w:pPr>
          </w:p>
        </w:tc>
        <w:tc>
          <w:tcPr>
            <w:tcW w:w="900" w:type="dxa"/>
          </w:tcPr>
          <w:p w14:paraId="082DC4E0" w14:textId="77777777" w:rsidR="007A2115" w:rsidRDefault="007A2115" w:rsidP="0045356E">
            <w:pPr>
              <w:jc w:val="center"/>
            </w:pPr>
          </w:p>
        </w:tc>
        <w:tc>
          <w:tcPr>
            <w:tcW w:w="958" w:type="dxa"/>
          </w:tcPr>
          <w:p w14:paraId="5EE68AE8" w14:textId="77777777" w:rsidR="007A2115" w:rsidRDefault="007A2115" w:rsidP="0045356E">
            <w:pPr>
              <w:jc w:val="center"/>
            </w:pPr>
          </w:p>
        </w:tc>
        <w:tc>
          <w:tcPr>
            <w:tcW w:w="1080" w:type="dxa"/>
          </w:tcPr>
          <w:p w14:paraId="4D6BD5B3" w14:textId="77777777" w:rsidR="007A2115" w:rsidRDefault="007A2115" w:rsidP="0045356E">
            <w:pPr>
              <w:jc w:val="center"/>
            </w:pPr>
          </w:p>
        </w:tc>
        <w:tc>
          <w:tcPr>
            <w:tcW w:w="1047" w:type="dxa"/>
          </w:tcPr>
          <w:p w14:paraId="3CF211B0" w14:textId="77777777" w:rsidR="007A2115" w:rsidRDefault="007A2115" w:rsidP="0045356E">
            <w:pPr>
              <w:jc w:val="center"/>
            </w:pPr>
          </w:p>
        </w:tc>
        <w:tc>
          <w:tcPr>
            <w:tcW w:w="1260" w:type="dxa"/>
          </w:tcPr>
          <w:p w14:paraId="2D9D68BA" w14:textId="77777777" w:rsidR="007A2115" w:rsidRDefault="007A2115" w:rsidP="0045356E">
            <w:pPr>
              <w:jc w:val="center"/>
            </w:pPr>
          </w:p>
        </w:tc>
        <w:tc>
          <w:tcPr>
            <w:tcW w:w="1150" w:type="dxa"/>
          </w:tcPr>
          <w:p w14:paraId="0AC76E9B" w14:textId="77777777" w:rsidR="007A2115" w:rsidRDefault="007A2115" w:rsidP="0045356E">
            <w:pPr>
              <w:jc w:val="center"/>
            </w:pPr>
          </w:p>
        </w:tc>
        <w:tc>
          <w:tcPr>
            <w:tcW w:w="1370" w:type="dxa"/>
          </w:tcPr>
          <w:p w14:paraId="1FEAEB48" w14:textId="77777777" w:rsidR="007A2115" w:rsidRDefault="007A2115" w:rsidP="0045356E">
            <w:pPr>
              <w:jc w:val="center"/>
            </w:pPr>
          </w:p>
        </w:tc>
        <w:tc>
          <w:tcPr>
            <w:tcW w:w="1260" w:type="dxa"/>
          </w:tcPr>
          <w:p w14:paraId="1250DAC3" w14:textId="77777777" w:rsidR="007A2115" w:rsidRDefault="007A2115" w:rsidP="0045356E">
            <w:pPr>
              <w:jc w:val="center"/>
            </w:pPr>
          </w:p>
        </w:tc>
      </w:tr>
      <w:tr w:rsidR="007A2115" w14:paraId="4CC5007F" w14:textId="77777777" w:rsidTr="0045356E">
        <w:trPr>
          <w:cantSplit/>
        </w:trPr>
        <w:tc>
          <w:tcPr>
            <w:tcW w:w="805" w:type="dxa"/>
          </w:tcPr>
          <w:p w14:paraId="6C330ACD" w14:textId="77777777" w:rsidR="007A2115" w:rsidRDefault="007A2115" w:rsidP="0045356E">
            <w:pPr>
              <w:jc w:val="center"/>
            </w:pPr>
          </w:p>
        </w:tc>
        <w:tc>
          <w:tcPr>
            <w:tcW w:w="1260" w:type="dxa"/>
          </w:tcPr>
          <w:p w14:paraId="7D3245B1" w14:textId="77777777" w:rsidR="007A2115" w:rsidRDefault="007A2115" w:rsidP="0045356E">
            <w:pPr>
              <w:jc w:val="center"/>
            </w:pPr>
          </w:p>
        </w:tc>
        <w:tc>
          <w:tcPr>
            <w:tcW w:w="900" w:type="dxa"/>
          </w:tcPr>
          <w:p w14:paraId="0CA894CF" w14:textId="77777777" w:rsidR="007A2115" w:rsidRDefault="007A2115" w:rsidP="0045356E">
            <w:pPr>
              <w:jc w:val="center"/>
            </w:pPr>
          </w:p>
        </w:tc>
        <w:tc>
          <w:tcPr>
            <w:tcW w:w="958" w:type="dxa"/>
          </w:tcPr>
          <w:p w14:paraId="3A618644" w14:textId="77777777" w:rsidR="007A2115" w:rsidRDefault="007A2115" w:rsidP="0045356E">
            <w:pPr>
              <w:jc w:val="center"/>
            </w:pPr>
          </w:p>
        </w:tc>
        <w:tc>
          <w:tcPr>
            <w:tcW w:w="1080" w:type="dxa"/>
          </w:tcPr>
          <w:p w14:paraId="4A68B9F7" w14:textId="77777777" w:rsidR="007A2115" w:rsidRDefault="007A2115" w:rsidP="0045356E">
            <w:pPr>
              <w:jc w:val="center"/>
            </w:pPr>
          </w:p>
        </w:tc>
        <w:tc>
          <w:tcPr>
            <w:tcW w:w="1047" w:type="dxa"/>
          </w:tcPr>
          <w:p w14:paraId="2EB31BB6" w14:textId="77777777" w:rsidR="007A2115" w:rsidRDefault="007A2115" w:rsidP="0045356E">
            <w:pPr>
              <w:jc w:val="center"/>
            </w:pPr>
          </w:p>
        </w:tc>
        <w:tc>
          <w:tcPr>
            <w:tcW w:w="1260" w:type="dxa"/>
          </w:tcPr>
          <w:p w14:paraId="283AECEF" w14:textId="77777777" w:rsidR="007A2115" w:rsidRDefault="007A2115" w:rsidP="0045356E">
            <w:pPr>
              <w:jc w:val="center"/>
            </w:pPr>
          </w:p>
        </w:tc>
        <w:tc>
          <w:tcPr>
            <w:tcW w:w="1150" w:type="dxa"/>
          </w:tcPr>
          <w:p w14:paraId="77A0622A" w14:textId="77777777" w:rsidR="007A2115" w:rsidRDefault="007A2115" w:rsidP="0045356E">
            <w:pPr>
              <w:jc w:val="center"/>
            </w:pPr>
          </w:p>
        </w:tc>
        <w:tc>
          <w:tcPr>
            <w:tcW w:w="1370" w:type="dxa"/>
          </w:tcPr>
          <w:p w14:paraId="5EE2E130" w14:textId="77777777" w:rsidR="007A2115" w:rsidRDefault="007A2115" w:rsidP="0045356E">
            <w:pPr>
              <w:jc w:val="center"/>
            </w:pPr>
          </w:p>
        </w:tc>
        <w:tc>
          <w:tcPr>
            <w:tcW w:w="1260" w:type="dxa"/>
          </w:tcPr>
          <w:p w14:paraId="40E5D910" w14:textId="77777777" w:rsidR="007A2115" w:rsidRDefault="007A2115" w:rsidP="0045356E">
            <w:pPr>
              <w:jc w:val="center"/>
            </w:pPr>
          </w:p>
        </w:tc>
      </w:tr>
      <w:tr w:rsidR="007A2115" w14:paraId="38811225" w14:textId="77777777" w:rsidTr="0045356E">
        <w:trPr>
          <w:cantSplit/>
        </w:trPr>
        <w:tc>
          <w:tcPr>
            <w:tcW w:w="805" w:type="dxa"/>
            <w:tcBorders>
              <w:bottom w:val="single" w:sz="18" w:space="0" w:color="auto"/>
            </w:tcBorders>
          </w:tcPr>
          <w:p w14:paraId="3CB0DF21" w14:textId="77777777" w:rsidR="007A2115" w:rsidRDefault="007A2115" w:rsidP="0045356E">
            <w:pPr>
              <w:jc w:val="center"/>
            </w:pPr>
          </w:p>
        </w:tc>
        <w:tc>
          <w:tcPr>
            <w:tcW w:w="1260" w:type="dxa"/>
            <w:tcBorders>
              <w:bottom w:val="single" w:sz="18" w:space="0" w:color="auto"/>
            </w:tcBorders>
          </w:tcPr>
          <w:p w14:paraId="686CCA68" w14:textId="77777777" w:rsidR="007A2115" w:rsidRDefault="007A2115" w:rsidP="0045356E">
            <w:pPr>
              <w:jc w:val="center"/>
            </w:pPr>
          </w:p>
        </w:tc>
        <w:tc>
          <w:tcPr>
            <w:tcW w:w="900" w:type="dxa"/>
            <w:tcBorders>
              <w:bottom w:val="single" w:sz="18" w:space="0" w:color="auto"/>
            </w:tcBorders>
          </w:tcPr>
          <w:p w14:paraId="309DD452" w14:textId="77777777" w:rsidR="007A2115" w:rsidRDefault="007A2115" w:rsidP="0045356E">
            <w:pPr>
              <w:jc w:val="center"/>
            </w:pPr>
          </w:p>
        </w:tc>
        <w:tc>
          <w:tcPr>
            <w:tcW w:w="958" w:type="dxa"/>
            <w:tcBorders>
              <w:bottom w:val="single" w:sz="18" w:space="0" w:color="auto"/>
            </w:tcBorders>
          </w:tcPr>
          <w:p w14:paraId="31E70DC7" w14:textId="77777777" w:rsidR="007A2115" w:rsidRDefault="007A2115" w:rsidP="0045356E">
            <w:pPr>
              <w:jc w:val="center"/>
            </w:pPr>
          </w:p>
        </w:tc>
        <w:tc>
          <w:tcPr>
            <w:tcW w:w="1080" w:type="dxa"/>
            <w:tcBorders>
              <w:bottom w:val="single" w:sz="18" w:space="0" w:color="auto"/>
            </w:tcBorders>
          </w:tcPr>
          <w:p w14:paraId="080869C8" w14:textId="77777777" w:rsidR="007A2115" w:rsidRDefault="007A2115" w:rsidP="0045356E">
            <w:pPr>
              <w:jc w:val="center"/>
            </w:pPr>
          </w:p>
        </w:tc>
        <w:tc>
          <w:tcPr>
            <w:tcW w:w="1047" w:type="dxa"/>
            <w:tcBorders>
              <w:bottom w:val="single" w:sz="18" w:space="0" w:color="auto"/>
            </w:tcBorders>
          </w:tcPr>
          <w:p w14:paraId="45CED301" w14:textId="77777777" w:rsidR="007A2115" w:rsidRDefault="007A2115" w:rsidP="0045356E">
            <w:pPr>
              <w:jc w:val="center"/>
            </w:pPr>
          </w:p>
        </w:tc>
        <w:tc>
          <w:tcPr>
            <w:tcW w:w="1260" w:type="dxa"/>
            <w:tcBorders>
              <w:bottom w:val="single" w:sz="18" w:space="0" w:color="auto"/>
            </w:tcBorders>
          </w:tcPr>
          <w:p w14:paraId="2A81B3CB" w14:textId="77777777" w:rsidR="007A2115" w:rsidRDefault="007A2115" w:rsidP="0045356E">
            <w:pPr>
              <w:jc w:val="center"/>
            </w:pPr>
          </w:p>
        </w:tc>
        <w:tc>
          <w:tcPr>
            <w:tcW w:w="1150" w:type="dxa"/>
            <w:tcBorders>
              <w:bottom w:val="single" w:sz="18" w:space="0" w:color="auto"/>
            </w:tcBorders>
          </w:tcPr>
          <w:p w14:paraId="4CDB31D6" w14:textId="77777777" w:rsidR="007A2115" w:rsidRDefault="007A2115" w:rsidP="0045356E">
            <w:pPr>
              <w:jc w:val="center"/>
            </w:pPr>
          </w:p>
        </w:tc>
        <w:tc>
          <w:tcPr>
            <w:tcW w:w="1370" w:type="dxa"/>
            <w:tcBorders>
              <w:bottom w:val="single" w:sz="18" w:space="0" w:color="auto"/>
            </w:tcBorders>
          </w:tcPr>
          <w:p w14:paraId="1013B656" w14:textId="77777777" w:rsidR="007A2115" w:rsidRDefault="007A2115" w:rsidP="0045356E">
            <w:pPr>
              <w:jc w:val="center"/>
            </w:pPr>
          </w:p>
        </w:tc>
        <w:tc>
          <w:tcPr>
            <w:tcW w:w="1260" w:type="dxa"/>
            <w:tcBorders>
              <w:bottom w:val="single" w:sz="18" w:space="0" w:color="auto"/>
            </w:tcBorders>
          </w:tcPr>
          <w:p w14:paraId="5F46C1AE" w14:textId="77777777" w:rsidR="007A2115" w:rsidRDefault="007A2115" w:rsidP="0045356E">
            <w:pPr>
              <w:jc w:val="center"/>
            </w:pPr>
          </w:p>
        </w:tc>
      </w:tr>
      <w:tr w:rsidR="007A2115" w14:paraId="10EF9F4D" w14:textId="77777777" w:rsidTr="0045356E">
        <w:trPr>
          <w:cantSplit/>
        </w:trPr>
        <w:tc>
          <w:tcPr>
            <w:tcW w:w="805" w:type="dxa"/>
            <w:tcBorders>
              <w:top w:val="single" w:sz="18" w:space="0" w:color="auto"/>
            </w:tcBorders>
          </w:tcPr>
          <w:p w14:paraId="4AA1D86D" w14:textId="77777777" w:rsidR="007A2115" w:rsidRDefault="007A2115" w:rsidP="0045356E">
            <w:pPr>
              <w:jc w:val="center"/>
              <w:rPr>
                <w:b/>
                <w:bCs/>
              </w:rPr>
            </w:pPr>
            <w:r>
              <w:rPr>
                <w:b/>
                <w:bCs/>
              </w:rPr>
              <w:t>Grand</w:t>
            </w:r>
          </w:p>
          <w:p w14:paraId="3DF8B646" w14:textId="77777777" w:rsidR="007A2115" w:rsidRDefault="007A2115" w:rsidP="0045356E">
            <w:pPr>
              <w:jc w:val="center"/>
            </w:pPr>
            <w:r>
              <w:rPr>
                <w:b/>
                <w:bCs/>
              </w:rPr>
              <w:t>Total</w:t>
            </w:r>
          </w:p>
        </w:tc>
        <w:tc>
          <w:tcPr>
            <w:tcW w:w="1260" w:type="dxa"/>
            <w:tcBorders>
              <w:top w:val="single" w:sz="18" w:space="0" w:color="auto"/>
            </w:tcBorders>
          </w:tcPr>
          <w:p w14:paraId="09756BC2" w14:textId="77777777" w:rsidR="007A2115" w:rsidRDefault="007A2115" w:rsidP="0045356E">
            <w:pPr>
              <w:jc w:val="center"/>
              <w:rPr>
                <w:b/>
                <w:bCs/>
              </w:rPr>
            </w:pPr>
          </w:p>
        </w:tc>
        <w:tc>
          <w:tcPr>
            <w:tcW w:w="900" w:type="dxa"/>
            <w:tcBorders>
              <w:top w:val="single" w:sz="18" w:space="0" w:color="auto"/>
            </w:tcBorders>
          </w:tcPr>
          <w:p w14:paraId="78B39A29" w14:textId="77777777" w:rsidR="007A2115" w:rsidRDefault="007A2115" w:rsidP="0045356E">
            <w:pPr>
              <w:jc w:val="right"/>
            </w:pPr>
          </w:p>
        </w:tc>
        <w:tc>
          <w:tcPr>
            <w:tcW w:w="958" w:type="dxa"/>
            <w:tcBorders>
              <w:top w:val="single" w:sz="18" w:space="0" w:color="auto"/>
            </w:tcBorders>
          </w:tcPr>
          <w:p w14:paraId="1D2E08F0" w14:textId="77777777" w:rsidR="007A2115" w:rsidRDefault="007A2115" w:rsidP="0045356E">
            <w:pPr>
              <w:jc w:val="right"/>
            </w:pPr>
          </w:p>
        </w:tc>
        <w:tc>
          <w:tcPr>
            <w:tcW w:w="1080" w:type="dxa"/>
          </w:tcPr>
          <w:p w14:paraId="0A19A45A" w14:textId="77777777" w:rsidR="007A2115" w:rsidRDefault="007A2115" w:rsidP="0045356E">
            <w:pPr>
              <w:jc w:val="right"/>
            </w:pPr>
          </w:p>
        </w:tc>
        <w:tc>
          <w:tcPr>
            <w:tcW w:w="1047" w:type="dxa"/>
            <w:tcBorders>
              <w:top w:val="single" w:sz="18" w:space="0" w:color="auto"/>
            </w:tcBorders>
          </w:tcPr>
          <w:p w14:paraId="14C2B6E9" w14:textId="77777777" w:rsidR="007A2115" w:rsidRDefault="007A2115" w:rsidP="0045356E">
            <w:pPr>
              <w:jc w:val="right"/>
            </w:pPr>
          </w:p>
        </w:tc>
        <w:tc>
          <w:tcPr>
            <w:tcW w:w="1260" w:type="dxa"/>
            <w:tcBorders>
              <w:top w:val="single" w:sz="18" w:space="0" w:color="auto"/>
            </w:tcBorders>
          </w:tcPr>
          <w:p w14:paraId="0CEFD48D" w14:textId="77777777" w:rsidR="007A2115" w:rsidRDefault="007A2115" w:rsidP="0045356E">
            <w:pPr>
              <w:jc w:val="right"/>
            </w:pPr>
          </w:p>
        </w:tc>
        <w:tc>
          <w:tcPr>
            <w:tcW w:w="1150" w:type="dxa"/>
            <w:tcBorders>
              <w:top w:val="single" w:sz="18" w:space="0" w:color="auto"/>
            </w:tcBorders>
          </w:tcPr>
          <w:p w14:paraId="67B9D8C5" w14:textId="77777777" w:rsidR="007A2115" w:rsidRDefault="007A2115" w:rsidP="0045356E">
            <w:pPr>
              <w:jc w:val="right"/>
            </w:pPr>
          </w:p>
        </w:tc>
        <w:tc>
          <w:tcPr>
            <w:tcW w:w="1370" w:type="dxa"/>
            <w:tcBorders>
              <w:top w:val="single" w:sz="18" w:space="0" w:color="auto"/>
            </w:tcBorders>
          </w:tcPr>
          <w:p w14:paraId="5FBDFC91" w14:textId="77777777" w:rsidR="007A2115" w:rsidRDefault="007A2115" w:rsidP="0045356E">
            <w:pPr>
              <w:jc w:val="right"/>
            </w:pPr>
          </w:p>
        </w:tc>
        <w:tc>
          <w:tcPr>
            <w:tcW w:w="1260" w:type="dxa"/>
            <w:tcBorders>
              <w:top w:val="single" w:sz="18" w:space="0" w:color="auto"/>
            </w:tcBorders>
          </w:tcPr>
          <w:p w14:paraId="168F424F" w14:textId="77777777" w:rsidR="007A2115" w:rsidRDefault="007A2115" w:rsidP="0045356E">
            <w:pPr>
              <w:jc w:val="right"/>
            </w:pPr>
          </w:p>
        </w:tc>
      </w:tr>
    </w:tbl>
    <w:p w14:paraId="53BF1534" w14:textId="77777777" w:rsidR="007A2115" w:rsidRDefault="007A2115" w:rsidP="007A2115">
      <w:pPr>
        <w:spacing w:line="0" w:lineRule="atLeast"/>
        <w:ind w:right="100"/>
        <w:jc w:val="center"/>
        <w:rPr>
          <w:rFonts w:ascii="Times New Roman" w:eastAsia="Times New Roman" w:hAnsi="Times New Roman"/>
          <w:b/>
          <w:sz w:val="31"/>
        </w:rPr>
      </w:pPr>
    </w:p>
    <w:p w14:paraId="649D49A0" w14:textId="77777777" w:rsidR="007A2115" w:rsidRDefault="007A2115" w:rsidP="007A2115">
      <w:pPr>
        <w:spacing w:line="0" w:lineRule="atLeast"/>
        <w:ind w:right="100"/>
        <w:jc w:val="center"/>
        <w:rPr>
          <w:rFonts w:ascii="Times New Roman" w:eastAsia="Times New Roman" w:hAnsi="Times New Roman"/>
          <w:b/>
          <w:sz w:val="31"/>
        </w:rPr>
      </w:pPr>
    </w:p>
    <w:p w14:paraId="011E61E2" w14:textId="77777777" w:rsidR="007A2115" w:rsidRDefault="007A2115" w:rsidP="007A2115">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 (in words)</w:t>
      </w:r>
    </w:p>
    <w:p w14:paraId="059DDE04" w14:textId="77777777" w:rsidR="007A2115" w:rsidRDefault="007A2115" w:rsidP="007A2115">
      <w:pPr>
        <w:spacing w:line="200" w:lineRule="exact"/>
        <w:rPr>
          <w:rFonts w:ascii="Times New Roman" w:eastAsia="Times New Roman" w:hAnsi="Times New Roman"/>
        </w:rPr>
      </w:pPr>
    </w:p>
    <w:p w14:paraId="145AFACD" w14:textId="77777777" w:rsidR="007A2115" w:rsidRDefault="007A2115" w:rsidP="007A2115">
      <w:pPr>
        <w:spacing w:line="200" w:lineRule="exact"/>
        <w:rPr>
          <w:rFonts w:ascii="Times New Roman" w:eastAsia="Times New Roman" w:hAnsi="Times New Roman"/>
        </w:rPr>
      </w:pPr>
    </w:p>
    <w:p w14:paraId="0154440E" w14:textId="77777777" w:rsidR="007A2115" w:rsidRDefault="007A2115" w:rsidP="007A2115">
      <w:pPr>
        <w:spacing w:line="200" w:lineRule="exact"/>
        <w:rPr>
          <w:rFonts w:ascii="Times New Roman" w:eastAsia="Times New Roman" w:hAnsi="Times New Roman"/>
        </w:rPr>
      </w:pPr>
    </w:p>
    <w:p w14:paraId="18C37C6D" w14:textId="77777777" w:rsidR="007A2115" w:rsidRDefault="007A2115" w:rsidP="007A2115">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1E891522" w14:textId="77777777" w:rsidR="007A2115" w:rsidRDefault="007A2115" w:rsidP="007A2115">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7EB37D25" wp14:editId="46D4FA43">
                <wp:simplePos x="0" y="0"/>
                <wp:positionH relativeFrom="column">
                  <wp:posOffset>1906905</wp:posOffset>
                </wp:positionH>
                <wp:positionV relativeFrom="paragraph">
                  <wp:posOffset>-10795</wp:posOffset>
                </wp:positionV>
                <wp:extent cx="31857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ln>
                      </wps:spPr>
                      <wps:bodyPr/>
                    </wps:wsp>
                  </a:graphicData>
                </a:graphic>
              </wp:anchor>
            </w:drawing>
          </mc:Choice>
          <mc:Fallback>
            <w:pict>
              <v:line w14:anchorId="3F757265" id="Straight Connector 2"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" strokeweight=".21164mm"/>
            </w:pict>
          </mc:Fallback>
        </mc:AlternateContent>
      </w:r>
    </w:p>
    <w:p w14:paraId="0BFC7EFB" w14:textId="77777777" w:rsidR="007A2115" w:rsidRDefault="007A2115" w:rsidP="007A2115">
      <w:pPr>
        <w:spacing w:line="200" w:lineRule="exact"/>
        <w:rPr>
          <w:rFonts w:ascii="Times New Roman" w:eastAsia="Times New Roman" w:hAnsi="Times New Roman"/>
        </w:rPr>
      </w:pPr>
    </w:p>
    <w:p w14:paraId="70A02B56" w14:textId="77777777" w:rsidR="007A2115" w:rsidRDefault="007A2115" w:rsidP="007A2115">
      <w:pPr>
        <w:spacing w:line="312" w:lineRule="exact"/>
        <w:rPr>
          <w:rFonts w:ascii="Times New Roman" w:eastAsia="Times New Roman" w:hAnsi="Times New Roman"/>
        </w:rPr>
      </w:pPr>
    </w:p>
    <w:p w14:paraId="4BAB7F5F" w14:textId="77777777" w:rsidR="007A2115" w:rsidRDefault="007A2115" w:rsidP="007A2115">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0D42468B" w14:textId="77777777" w:rsidR="007A2115" w:rsidRDefault="007A2115" w:rsidP="007A2115">
      <w:pPr>
        <w:spacing w:line="0" w:lineRule="atLeast"/>
        <w:ind w:left="920"/>
        <w:rPr>
          <w:rFonts w:ascii="Times New Roman" w:eastAsia="Times New Roman" w:hAnsi="Times New Roman"/>
          <w:sz w:val="21"/>
        </w:rPr>
        <w:sectPr w:rsidR="007A2115">
          <w:pgSz w:w="11900" w:h="16841"/>
          <w:pgMar w:top="1415" w:right="839" w:bottom="1440" w:left="840" w:header="0" w:footer="0" w:gutter="0"/>
          <w:cols w:space="720" w:equalWidth="0">
            <w:col w:w="10220"/>
          </w:cols>
          <w:docGrid w:linePitch="360"/>
        </w:sectPr>
      </w:pPr>
    </w:p>
    <w:p w14:paraId="4298EC9B" w14:textId="77777777" w:rsidR="007A2115" w:rsidRDefault="007A2115" w:rsidP="007A2115">
      <w:pPr>
        <w:spacing w:line="108" w:lineRule="exact"/>
        <w:rPr>
          <w:rFonts w:ascii="Times New Roman" w:eastAsia="Times New Roman" w:hAnsi="Times New Roman"/>
        </w:rPr>
      </w:pPr>
      <w:bookmarkStart w:id="14" w:name="page15"/>
      <w:bookmarkEnd w:id="14"/>
    </w:p>
    <w:p w14:paraId="7FB9D34B" w14:textId="77777777" w:rsidR="007A2115" w:rsidRDefault="007A2115" w:rsidP="007A2115">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16EBCE0C" w14:textId="77777777" w:rsidR="007A2115" w:rsidRDefault="007A2115" w:rsidP="007A2115">
      <w:pPr>
        <w:spacing w:line="222" w:lineRule="exact"/>
        <w:rPr>
          <w:rFonts w:ascii="Times New Roman" w:eastAsia="Times New Roman" w:hAnsi="Times New Roman"/>
        </w:rPr>
      </w:pPr>
    </w:p>
    <w:p w14:paraId="6F4C681D" w14:textId="77777777" w:rsidR="007A2115" w:rsidRDefault="007A2115" w:rsidP="007A2115">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614324DB" w14:textId="77777777" w:rsidR="007A2115" w:rsidRDefault="007A2115" w:rsidP="007A2115">
      <w:pPr>
        <w:spacing w:line="20" w:lineRule="exact"/>
        <w:rPr>
          <w:rFonts w:ascii="Times New Roman" w:eastAsia="Times New Roman" w:hAnsi="Times New Roman"/>
        </w:rPr>
      </w:pPr>
    </w:p>
    <w:p w14:paraId="67E9DD5E" w14:textId="77777777" w:rsidR="007A2115" w:rsidRDefault="007A2115" w:rsidP="007A2115">
      <w:pPr>
        <w:spacing w:line="200" w:lineRule="exact"/>
        <w:rPr>
          <w:rFonts w:ascii="Times New Roman" w:eastAsia="Times New Roman" w:hAnsi="Times New Roman"/>
        </w:rPr>
      </w:pPr>
    </w:p>
    <w:p w14:paraId="11DE4A00" w14:textId="77777777" w:rsidR="007A2115" w:rsidRDefault="007A2115" w:rsidP="007A2115">
      <w:pPr>
        <w:spacing w:line="200" w:lineRule="exact"/>
        <w:rPr>
          <w:rFonts w:ascii="Times New Roman" w:eastAsia="Times New Roman" w:hAnsi="Times New Roman"/>
        </w:rPr>
      </w:pPr>
    </w:p>
    <w:tbl>
      <w:tblPr>
        <w:tblW w:w="963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3199"/>
        <w:gridCol w:w="1810"/>
        <w:gridCol w:w="3590"/>
      </w:tblGrid>
      <w:tr w:rsidR="007A2115" w14:paraId="772742B3" w14:textId="77777777" w:rsidTr="0045356E">
        <w:trPr>
          <w:tblHeader/>
        </w:trPr>
        <w:tc>
          <w:tcPr>
            <w:tcW w:w="1039" w:type="dxa"/>
            <w:tcBorders>
              <w:bottom w:val="single" w:sz="4" w:space="0" w:color="auto"/>
            </w:tcBorders>
          </w:tcPr>
          <w:p w14:paraId="17C9963A" w14:textId="77777777" w:rsidR="007A2115" w:rsidRDefault="007A2115" w:rsidP="0045356E">
            <w:pPr>
              <w:jc w:val="center"/>
              <w:rPr>
                <w:rFonts w:ascii="Times New Roman" w:hAnsi="Times New Roman" w:cs="Times New Roman"/>
                <w:b/>
              </w:rPr>
            </w:pPr>
            <w:r>
              <w:rPr>
                <w:rFonts w:ascii="Times New Roman" w:hAnsi="Times New Roman" w:cs="Times New Roman"/>
                <w:b/>
              </w:rPr>
              <w:t>Lot  No</w:t>
            </w:r>
          </w:p>
        </w:tc>
        <w:tc>
          <w:tcPr>
            <w:tcW w:w="3199" w:type="dxa"/>
            <w:tcBorders>
              <w:bottom w:val="single" w:sz="4" w:space="0" w:color="auto"/>
            </w:tcBorders>
          </w:tcPr>
          <w:p w14:paraId="2B94F9B3" w14:textId="77777777" w:rsidR="007A2115" w:rsidRDefault="007A2115" w:rsidP="0045356E">
            <w:pPr>
              <w:jc w:val="center"/>
              <w:rPr>
                <w:rFonts w:ascii="Times New Roman" w:hAnsi="Times New Roman" w:cs="Times New Roman"/>
                <w:b/>
              </w:rPr>
            </w:pPr>
            <w:r>
              <w:rPr>
                <w:rFonts w:ascii="Times New Roman" w:hAnsi="Times New Roman" w:cs="Times New Roman"/>
                <w:b/>
              </w:rPr>
              <w:t>Description</w:t>
            </w:r>
          </w:p>
        </w:tc>
        <w:tc>
          <w:tcPr>
            <w:tcW w:w="1810" w:type="dxa"/>
            <w:tcBorders>
              <w:bottom w:val="single" w:sz="4" w:space="0" w:color="auto"/>
            </w:tcBorders>
          </w:tcPr>
          <w:p w14:paraId="0D3C1E93" w14:textId="77777777" w:rsidR="007A2115" w:rsidRDefault="007A2115" w:rsidP="0045356E">
            <w:pPr>
              <w:jc w:val="center"/>
              <w:rPr>
                <w:rFonts w:ascii="Times New Roman" w:hAnsi="Times New Roman" w:cs="Times New Roman"/>
                <w:b/>
              </w:rPr>
            </w:pPr>
            <w:r>
              <w:rPr>
                <w:rFonts w:ascii="Times New Roman" w:hAnsi="Times New Roman" w:cs="Times New Roman"/>
                <w:b/>
              </w:rPr>
              <w:t>Quantity</w:t>
            </w:r>
          </w:p>
          <w:p w14:paraId="566D9902" w14:textId="77777777" w:rsidR="007A2115" w:rsidRDefault="007A2115" w:rsidP="0045356E">
            <w:pPr>
              <w:jc w:val="center"/>
              <w:rPr>
                <w:rFonts w:ascii="Times New Roman" w:hAnsi="Times New Roman" w:cs="Times New Roman"/>
                <w:b/>
              </w:rPr>
            </w:pPr>
          </w:p>
        </w:tc>
        <w:tc>
          <w:tcPr>
            <w:tcW w:w="3590" w:type="dxa"/>
            <w:tcBorders>
              <w:bottom w:val="single" w:sz="4" w:space="0" w:color="auto"/>
            </w:tcBorders>
          </w:tcPr>
          <w:p w14:paraId="4593D6FD" w14:textId="77777777" w:rsidR="007A2115" w:rsidRDefault="007A2115" w:rsidP="0045356E">
            <w:pPr>
              <w:jc w:val="center"/>
              <w:rPr>
                <w:rFonts w:ascii="Times New Roman" w:hAnsi="Times New Roman" w:cs="Times New Roman"/>
                <w:b/>
                <w:i/>
                <w:iCs/>
              </w:rPr>
            </w:pPr>
            <w:r>
              <w:rPr>
                <w:rFonts w:ascii="Times New Roman" w:hAnsi="Times New Roman" w:cs="Times New Roman"/>
                <w:b/>
                <w:i/>
                <w:iCs/>
              </w:rPr>
              <w:t>Maximum Schedule for Delivery At Site</w:t>
            </w:r>
          </w:p>
          <w:p w14:paraId="53AB8C03" w14:textId="77777777" w:rsidR="007A2115" w:rsidRDefault="007A2115" w:rsidP="0045356E">
            <w:pPr>
              <w:jc w:val="center"/>
              <w:rPr>
                <w:rFonts w:ascii="Times New Roman" w:hAnsi="Times New Roman" w:cs="Times New Roman"/>
                <w:b/>
              </w:rPr>
            </w:pPr>
            <w:r>
              <w:rPr>
                <w:rFonts w:ascii="Times New Roman" w:hAnsi="Times New Roman" w:cs="Times New Roman"/>
                <w:b/>
                <w:i/>
                <w:iCs/>
              </w:rPr>
              <w:t xml:space="preserve"> ( Date Of Contract Signature)</w:t>
            </w:r>
          </w:p>
        </w:tc>
      </w:tr>
      <w:tr w:rsidR="007A2115" w14:paraId="7E72298F" w14:textId="77777777" w:rsidTr="0045356E">
        <w:tc>
          <w:tcPr>
            <w:tcW w:w="1039" w:type="dxa"/>
            <w:tcBorders>
              <w:top w:val="single" w:sz="4" w:space="0" w:color="auto"/>
              <w:left w:val="single" w:sz="4" w:space="0" w:color="auto"/>
              <w:bottom w:val="single" w:sz="4" w:space="0" w:color="auto"/>
              <w:right w:val="single" w:sz="4" w:space="0" w:color="auto"/>
            </w:tcBorders>
          </w:tcPr>
          <w:p w14:paraId="3836D7A5" w14:textId="77777777" w:rsidR="007A2115" w:rsidRDefault="007A2115" w:rsidP="0045356E">
            <w:pPr>
              <w:spacing w:after="0"/>
              <w:jc w:val="center"/>
              <w:rPr>
                <w:rFonts w:ascii="Cambria" w:hAnsi="Cambria"/>
              </w:rPr>
            </w:pPr>
          </w:p>
        </w:tc>
        <w:tc>
          <w:tcPr>
            <w:tcW w:w="3199" w:type="dxa"/>
            <w:tcBorders>
              <w:top w:val="single" w:sz="4" w:space="0" w:color="auto"/>
              <w:left w:val="single" w:sz="4" w:space="0" w:color="auto"/>
              <w:bottom w:val="single" w:sz="4" w:space="0" w:color="auto"/>
              <w:right w:val="single" w:sz="4" w:space="0" w:color="auto"/>
            </w:tcBorders>
          </w:tcPr>
          <w:p w14:paraId="2AFBB048" w14:textId="77777777" w:rsidR="007A2115" w:rsidRDefault="007A2115" w:rsidP="0045356E">
            <w:pPr>
              <w:spacing w:after="0"/>
              <w:rPr>
                <w:rFonts w:ascii="Cambria" w:hAnsi="Cambria"/>
              </w:rPr>
            </w:pPr>
          </w:p>
        </w:tc>
        <w:tc>
          <w:tcPr>
            <w:tcW w:w="1810" w:type="dxa"/>
            <w:tcBorders>
              <w:top w:val="single" w:sz="4" w:space="0" w:color="auto"/>
              <w:left w:val="single" w:sz="4" w:space="0" w:color="auto"/>
              <w:bottom w:val="single" w:sz="4" w:space="0" w:color="auto"/>
              <w:right w:val="single" w:sz="4" w:space="0" w:color="auto"/>
            </w:tcBorders>
          </w:tcPr>
          <w:p w14:paraId="14A67DBF" w14:textId="77777777" w:rsidR="007A2115" w:rsidRDefault="007A2115" w:rsidP="0045356E">
            <w:pPr>
              <w:spacing w:after="0"/>
              <w:jc w:val="center"/>
              <w:rPr>
                <w:rFonts w:ascii="Cambria" w:hAnsi="Cambria"/>
              </w:rPr>
            </w:pPr>
          </w:p>
        </w:tc>
        <w:tc>
          <w:tcPr>
            <w:tcW w:w="3590" w:type="dxa"/>
            <w:tcBorders>
              <w:top w:val="single" w:sz="4" w:space="0" w:color="auto"/>
              <w:left w:val="single" w:sz="4" w:space="0" w:color="auto"/>
              <w:bottom w:val="nil"/>
              <w:right w:val="single" w:sz="4" w:space="0" w:color="auto"/>
            </w:tcBorders>
          </w:tcPr>
          <w:p w14:paraId="5232B5B8" w14:textId="77777777" w:rsidR="007A2115" w:rsidRDefault="007A2115" w:rsidP="0045356E">
            <w:pPr>
              <w:spacing w:after="0"/>
              <w:rPr>
                <w:rFonts w:ascii="Times New Roman" w:hAnsi="Times New Roman" w:cs="Times New Roman"/>
                <w:sz w:val="24"/>
              </w:rPr>
            </w:pPr>
            <w:r>
              <w:rPr>
                <w:rFonts w:ascii="Times New Roman" w:hAnsi="Times New Roman" w:cs="Times New Roman"/>
                <w:sz w:val="24"/>
              </w:rPr>
              <w:t>Two weeks after contract signing</w:t>
            </w:r>
          </w:p>
        </w:tc>
      </w:tr>
      <w:tr w:rsidR="007A2115" w14:paraId="26291E42" w14:textId="77777777" w:rsidTr="0045356E">
        <w:tc>
          <w:tcPr>
            <w:tcW w:w="1039" w:type="dxa"/>
            <w:tcBorders>
              <w:top w:val="single" w:sz="4" w:space="0" w:color="auto"/>
              <w:left w:val="single" w:sz="4" w:space="0" w:color="auto"/>
              <w:bottom w:val="single" w:sz="4" w:space="0" w:color="auto"/>
              <w:right w:val="single" w:sz="4" w:space="0" w:color="auto"/>
            </w:tcBorders>
          </w:tcPr>
          <w:p w14:paraId="7CB14B5B" w14:textId="77777777" w:rsidR="007A2115" w:rsidRDefault="007A2115" w:rsidP="0045356E">
            <w:pPr>
              <w:spacing w:after="0"/>
              <w:jc w:val="center"/>
              <w:rPr>
                <w:rFonts w:ascii="Cambria" w:hAnsi="Cambria"/>
              </w:rPr>
            </w:pPr>
          </w:p>
        </w:tc>
        <w:tc>
          <w:tcPr>
            <w:tcW w:w="3199" w:type="dxa"/>
            <w:tcBorders>
              <w:top w:val="single" w:sz="4" w:space="0" w:color="auto"/>
              <w:left w:val="single" w:sz="4" w:space="0" w:color="auto"/>
              <w:bottom w:val="single" w:sz="4" w:space="0" w:color="auto"/>
              <w:right w:val="single" w:sz="4" w:space="0" w:color="auto"/>
            </w:tcBorders>
          </w:tcPr>
          <w:p w14:paraId="38A4DE5E" w14:textId="77777777" w:rsidR="007A2115" w:rsidRDefault="007A2115" w:rsidP="0045356E">
            <w:pPr>
              <w:spacing w:after="0"/>
              <w:rPr>
                <w:rFonts w:ascii="Cambria" w:hAnsi="Cambria"/>
              </w:rPr>
            </w:pPr>
          </w:p>
        </w:tc>
        <w:tc>
          <w:tcPr>
            <w:tcW w:w="1810" w:type="dxa"/>
            <w:tcBorders>
              <w:top w:val="single" w:sz="4" w:space="0" w:color="auto"/>
              <w:left w:val="single" w:sz="4" w:space="0" w:color="auto"/>
              <w:bottom w:val="single" w:sz="4" w:space="0" w:color="auto"/>
              <w:right w:val="single" w:sz="4" w:space="0" w:color="auto"/>
            </w:tcBorders>
          </w:tcPr>
          <w:p w14:paraId="27F37CD0" w14:textId="77777777" w:rsidR="007A2115" w:rsidRDefault="007A2115" w:rsidP="0045356E">
            <w:pPr>
              <w:spacing w:after="0"/>
              <w:jc w:val="center"/>
              <w:rPr>
                <w:rFonts w:ascii="Cambria" w:hAnsi="Cambria"/>
              </w:rPr>
            </w:pPr>
          </w:p>
        </w:tc>
        <w:tc>
          <w:tcPr>
            <w:tcW w:w="3590" w:type="dxa"/>
            <w:tcBorders>
              <w:top w:val="single" w:sz="4" w:space="0" w:color="auto"/>
              <w:left w:val="single" w:sz="4" w:space="0" w:color="auto"/>
              <w:bottom w:val="single" w:sz="4" w:space="0" w:color="auto"/>
              <w:right w:val="single" w:sz="4" w:space="0" w:color="auto"/>
            </w:tcBorders>
          </w:tcPr>
          <w:p w14:paraId="43080809" w14:textId="77777777" w:rsidR="007A2115" w:rsidRDefault="007A2115" w:rsidP="0045356E">
            <w:pPr>
              <w:spacing w:after="0"/>
              <w:rPr>
                <w:rFonts w:ascii="Times New Roman" w:hAnsi="Times New Roman" w:cs="Times New Roman"/>
                <w:sz w:val="24"/>
              </w:rPr>
            </w:pPr>
          </w:p>
        </w:tc>
      </w:tr>
      <w:tr w:rsidR="007A2115" w14:paraId="4B21AF00" w14:textId="77777777" w:rsidTr="0045356E">
        <w:tc>
          <w:tcPr>
            <w:tcW w:w="1039" w:type="dxa"/>
            <w:tcBorders>
              <w:top w:val="single" w:sz="4" w:space="0" w:color="auto"/>
              <w:left w:val="single" w:sz="4" w:space="0" w:color="auto"/>
              <w:bottom w:val="single" w:sz="4" w:space="0" w:color="auto"/>
              <w:right w:val="single" w:sz="4" w:space="0" w:color="auto"/>
            </w:tcBorders>
          </w:tcPr>
          <w:p w14:paraId="127A8D6A" w14:textId="77777777" w:rsidR="007A2115" w:rsidRDefault="007A2115" w:rsidP="0045356E">
            <w:pPr>
              <w:spacing w:after="0"/>
              <w:jc w:val="center"/>
              <w:rPr>
                <w:rFonts w:ascii="Cambria" w:hAnsi="Cambria"/>
              </w:rPr>
            </w:pPr>
          </w:p>
        </w:tc>
        <w:tc>
          <w:tcPr>
            <w:tcW w:w="3199" w:type="dxa"/>
            <w:tcBorders>
              <w:top w:val="single" w:sz="4" w:space="0" w:color="auto"/>
              <w:left w:val="single" w:sz="4" w:space="0" w:color="auto"/>
              <w:bottom w:val="single" w:sz="4" w:space="0" w:color="auto"/>
              <w:right w:val="single" w:sz="4" w:space="0" w:color="auto"/>
            </w:tcBorders>
          </w:tcPr>
          <w:p w14:paraId="028FE145" w14:textId="77777777" w:rsidR="007A2115" w:rsidRDefault="007A2115" w:rsidP="0045356E">
            <w:pPr>
              <w:spacing w:after="0"/>
              <w:rPr>
                <w:rFonts w:ascii="Cambria" w:hAnsi="Cambria"/>
              </w:rPr>
            </w:pPr>
          </w:p>
        </w:tc>
        <w:tc>
          <w:tcPr>
            <w:tcW w:w="1810" w:type="dxa"/>
            <w:tcBorders>
              <w:top w:val="single" w:sz="4" w:space="0" w:color="auto"/>
              <w:left w:val="single" w:sz="4" w:space="0" w:color="auto"/>
              <w:bottom w:val="single" w:sz="4" w:space="0" w:color="auto"/>
              <w:right w:val="single" w:sz="4" w:space="0" w:color="auto"/>
            </w:tcBorders>
          </w:tcPr>
          <w:p w14:paraId="64C1CBA9" w14:textId="77777777" w:rsidR="007A2115" w:rsidRDefault="007A2115" w:rsidP="0045356E">
            <w:pPr>
              <w:spacing w:after="0"/>
              <w:jc w:val="center"/>
              <w:rPr>
                <w:rFonts w:ascii="Cambria" w:hAnsi="Cambria"/>
              </w:rPr>
            </w:pPr>
          </w:p>
        </w:tc>
        <w:tc>
          <w:tcPr>
            <w:tcW w:w="3590" w:type="dxa"/>
            <w:tcBorders>
              <w:top w:val="single" w:sz="4" w:space="0" w:color="auto"/>
              <w:left w:val="single" w:sz="4" w:space="0" w:color="auto"/>
              <w:bottom w:val="single" w:sz="4" w:space="0" w:color="auto"/>
              <w:right w:val="single" w:sz="4" w:space="0" w:color="auto"/>
            </w:tcBorders>
          </w:tcPr>
          <w:p w14:paraId="79AF0A0E" w14:textId="77777777" w:rsidR="007A2115" w:rsidRDefault="007A2115" w:rsidP="0045356E">
            <w:pPr>
              <w:spacing w:after="0"/>
              <w:rPr>
                <w:rFonts w:ascii="Times New Roman" w:hAnsi="Times New Roman" w:cs="Times New Roman"/>
                <w:sz w:val="24"/>
              </w:rPr>
            </w:pPr>
          </w:p>
        </w:tc>
      </w:tr>
      <w:tr w:rsidR="007A2115" w14:paraId="6C8AAB39" w14:textId="77777777" w:rsidTr="0045356E">
        <w:tc>
          <w:tcPr>
            <w:tcW w:w="1039" w:type="dxa"/>
            <w:tcBorders>
              <w:top w:val="single" w:sz="4" w:space="0" w:color="auto"/>
              <w:left w:val="single" w:sz="4" w:space="0" w:color="auto"/>
              <w:bottom w:val="single" w:sz="4" w:space="0" w:color="auto"/>
              <w:right w:val="single" w:sz="4" w:space="0" w:color="auto"/>
            </w:tcBorders>
          </w:tcPr>
          <w:p w14:paraId="66436CD6" w14:textId="77777777" w:rsidR="007A2115" w:rsidRDefault="007A2115" w:rsidP="0045356E">
            <w:pPr>
              <w:spacing w:after="0"/>
              <w:jc w:val="center"/>
              <w:rPr>
                <w:rFonts w:ascii="Cambria" w:hAnsi="Cambria"/>
              </w:rPr>
            </w:pPr>
          </w:p>
        </w:tc>
        <w:tc>
          <w:tcPr>
            <w:tcW w:w="3199" w:type="dxa"/>
            <w:tcBorders>
              <w:top w:val="single" w:sz="4" w:space="0" w:color="auto"/>
              <w:left w:val="single" w:sz="4" w:space="0" w:color="auto"/>
              <w:bottom w:val="single" w:sz="4" w:space="0" w:color="auto"/>
              <w:right w:val="single" w:sz="4" w:space="0" w:color="auto"/>
            </w:tcBorders>
          </w:tcPr>
          <w:p w14:paraId="43B345C7" w14:textId="77777777" w:rsidR="007A2115" w:rsidRDefault="007A2115" w:rsidP="0045356E">
            <w:pPr>
              <w:spacing w:after="0"/>
              <w:rPr>
                <w:rFonts w:ascii="Cambria" w:hAnsi="Cambria"/>
              </w:rPr>
            </w:pPr>
          </w:p>
        </w:tc>
        <w:tc>
          <w:tcPr>
            <w:tcW w:w="1810" w:type="dxa"/>
            <w:tcBorders>
              <w:top w:val="single" w:sz="4" w:space="0" w:color="auto"/>
              <w:left w:val="single" w:sz="4" w:space="0" w:color="auto"/>
              <w:bottom w:val="single" w:sz="4" w:space="0" w:color="auto"/>
              <w:right w:val="single" w:sz="4" w:space="0" w:color="auto"/>
            </w:tcBorders>
          </w:tcPr>
          <w:p w14:paraId="4F88BCAF" w14:textId="77777777" w:rsidR="007A2115" w:rsidRDefault="007A2115" w:rsidP="0045356E">
            <w:pPr>
              <w:spacing w:after="0"/>
              <w:jc w:val="center"/>
              <w:rPr>
                <w:rFonts w:ascii="Cambria" w:hAnsi="Cambria"/>
              </w:rPr>
            </w:pPr>
          </w:p>
        </w:tc>
        <w:tc>
          <w:tcPr>
            <w:tcW w:w="3590" w:type="dxa"/>
            <w:tcBorders>
              <w:top w:val="single" w:sz="4" w:space="0" w:color="auto"/>
              <w:left w:val="single" w:sz="4" w:space="0" w:color="auto"/>
              <w:bottom w:val="single" w:sz="4" w:space="0" w:color="auto"/>
              <w:right w:val="single" w:sz="4" w:space="0" w:color="auto"/>
            </w:tcBorders>
          </w:tcPr>
          <w:p w14:paraId="4BBB53CD" w14:textId="77777777" w:rsidR="007A2115" w:rsidRDefault="007A2115" w:rsidP="0045356E">
            <w:pPr>
              <w:spacing w:after="0"/>
              <w:rPr>
                <w:rFonts w:ascii="Times New Roman" w:hAnsi="Times New Roman" w:cs="Times New Roman"/>
                <w:sz w:val="24"/>
              </w:rPr>
            </w:pPr>
          </w:p>
        </w:tc>
      </w:tr>
      <w:tr w:rsidR="007A2115" w14:paraId="59BFC210" w14:textId="77777777" w:rsidTr="0045356E">
        <w:tc>
          <w:tcPr>
            <w:tcW w:w="1039" w:type="dxa"/>
            <w:tcBorders>
              <w:top w:val="single" w:sz="4" w:space="0" w:color="auto"/>
              <w:left w:val="single" w:sz="4" w:space="0" w:color="auto"/>
              <w:bottom w:val="single" w:sz="4" w:space="0" w:color="auto"/>
              <w:right w:val="single" w:sz="4" w:space="0" w:color="auto"/>
            </w:tcBorders>
          </w:tcPr>
          <w:p w14:paraId="1ED79C0D" w14:textId="77777777" w:rsidR="007A2115" w:rsidRDefault="007A2115" w:rsidP="0045356E">
            <w:pPr>
              <w:spacing w:after="0"/>
              <w:jc w:val="center"/>
              <w:rPr>
                <w:rFonts w:ascii="Cambria" w:hAnsi="Cambria"/>
              </w:rPr>
            </w:pPr>
          </w:p>
        </w:tc>
        <w:tc>
          <w:tcPr>
            <w:tcW w:w="3199" w:type="dxa"/>
            <w:tcBorders>
              <w:top w:val="single" w:sz="4" w:space="0" w:color="auto"/>
              <w:left w:val="single" w:sz="4" w:space="0" w:color="auto"/>
              <w:bottom w:val="single" w:sz="4" w:space="0" w:color="auto"/>
              <w:right w:val="single" w:sz="4" w:space="0" w:color="auto"/>
            </w:tcBorders>
          </w:tcPr>
          <w:p w14:paraId="508A5964" w14:textId="77777777" w:rsidR="007A2115" w:rsidRDefault="007A2115" w:rsidP="0045356E">
            <w:pPr>
              <w:spacing w:after="0"/>
              <w:rPr>
                <w:rFonts w:ascii="Cambria" w:hAnsi="Cambria"/>
              </w:rPr>
            </w:pPr>
          </w:p>
        </w:tc>
        <w:tc>
          <w:tcPr>
            <w:tcW w:w="1810" w:type="dxa"/>
            <w:tcBorders>
              <w:top w:val="single" w:sz="4" w:space="0" w:color="auto"/>
              <w:left w:val="single" w:sz="4" w:space="0" w:color="auto"/>
              <w:bottom w:val="single" w:sz="4" w:space="0" w:color="auto"/>
              <w:right w:val="single" w:sz="4" w:space="0" w:color="auto"/>
            </w:tcBorders>
          </w:tcPr>
          <w:p w14:paraId="669433C8" w14:textId="77777777" w:rsidR="007A2115" w:rsidRDefault="007A2115" w:rsidP="0045356E">
            <w:pPr>
              <w:spacing w:after="0"/>
              <w:jc w:val="center"/>
              <w:rPr>
                <w:rFonts w:ascii="Cambria" w:hAnsi="Cambria"/>
              </w:rPr>
            </w:pPr>
          </w:p>
        </w:tc>
        <w:tc>
          <w:tcPr>
            <w:tcW w:w="3590" w:type="dxa"/>
            <w:tcBorders>
              <w:top w:val="single" w:sz="4" w:space="0" w:color="auto"/>
              <w:left w:val="single" w:sz="4" w:space="0" w:color="auto"/>
              <w:bottom w:val="single" w:sz="4" w:space="0" w:color="auto"/>
              <w:right w:val="single" w:sz="4" w:space="0" w:color="auto"/>
            </w:tcBorders>
          </w:tcPr>
          <w:p w14:paraId="5E93736B" w14:textId="77777777" w:rsidR="007A2115" w:rsidRDefault="007A2115" w:rsidP="0045356E">
            <w:pPr>
              <w:spacing w:after="0"/>
              <w:rPr>
                <w:rFonts w:ascii="Times New Roman" w:hAnsi="Times New Roman" w:cs="Times New Roman"/>
                <w:sz w:val="24"/>
              </w:rPr>
            </w:pPr>
          </w:p>
        </w:tc>
      </w:tr>
      <w:tr w:rsidR="007A2115" w14:paraId="2DF78B09" w14:textId="77777777" w:rsidTr="0045356E">
        <w:tc>
          <w:tcPr>
            <w:tcW w:w="1039" w:type="dxa"/>
            <w:tcBorders>
              <w:top w:val="single" w:sz="4" w:space="0" w:color="auto"/>
              <w:left w:val="single" w:sz="4" w:space="0" w:color="auto"/>
              <w:bottom w:val="single" w:sz="4" w:space="0" w:color="auto"/>
              <w:right w:val="single" w:sz="4" w:space="0" w:color="auto"/>
            </w:tcBorders>
          </w:tcPr>
          <w:p w14:paraId="2C84B2C2" w14:textId="77777777" w:rsidR="007A2115" w:rsidRDefault="007A2115" w:rsidP="0045356E">
            <w:pPr>
              <w:spacing w:after="0"/>
              <w:jc w:val="center"/>
              <w:rPr>
                <w:rFonts w:ascii="Cambria" w:hAnsi="Cambria"/>
              </w:rPr>
            </w:pPr>
          </w:p>
        </w:tc>
        <w:tc>
          <w:tcPr>
            <w:tcW w:w="3199" w:type="dxa"/>
            <w:tcBorders>
              <w:top w:val="single" w:sz="4" w:space="0" w:color="auto"/>
              <w:left w:val="single" w:sz="4" w:space="0" w:color="auto"/>
              <w:bottom w:val="single" w:sz="4" w:space="0" w:color="auto"/>
              <w:right w:val="single" w:sz="4" w:space="0" w:color="auto"/>
            </w:tcBorders>
          </w:tcPr>
          <w:p w14:paraId="79CA993C" w14:textId="77777777" w:rsidR="007A2115" w:rsidRDefault="007A2115" w:rsidP="0045356E">
            <w:pPr>
              <w:spacing w:after="0"/>
              <w:rPr>
                <w:rFonts w:ascii="Cambria" w:hAnsi="Cambria"/>
              </w:rPr>
            </w:pPr>
          </w:p>
        </w:tc>
        <w:tc>
          <w:tcPr>
            <w:tcW w:w="1810" w:type="dxa"/>
            <w:tcBorders>
              <w:top w:val="single" w:sz="4" w:space="0" w:color="auto"/>
              <w:left w:val="single" w:sz="4" w:space="0" w:color="auto"/>
              <w:bottom w:val="single" w:sz="4" w:space="0" w:color="auto"/>
              <w:right w:val="single" w:sz="4" w:space="0" w:color="auto"/>
            </w:tcBorders>
          </w:tcPr>
          <w:p w14:paraId="6C658E0D" w14:textId="77777777" w:rsidR="007A2115" w:rsidRDefault="007A2115" w:rsidP="0045356E">
            <w:pPr>
              <w:spacing w:after="0"/>
              <w:jc w:val="center"/>
              <w:rPr>
                <w:rFonts w:ascii="Cambria" w:hAnsi="Cambria"/>
              </w:rPr>
            </w:pPr>
          </w:p>
        </w:tc>
        <w:tc>
          <w:tcPr>
            <w:tcW w:w="3590" w:type="dxa"/>
            <w:tcBorders>
              <w:top w:val="single" w:sz="4" w:space="0" w:color="auto"/>
              <w:left w:val="single" w:sz="4" w:space="0" w:color="auto"/>
              <w:bottom w:val="single" w:sz="4" w:space="0" w:color="auto"/>
              <w:right w:val="single" w:sz="4" w:space="0" w:color="auto"/>
            </w:tcBorders>
          </w:tcPr>
          <w:p w14:paraId="0F078149" w14:textId="77777777" w:rsidR="007A2115" w:rsidRDefault="007A2115" w:rsidP="0045356E">
            <w:pPr>
              <w:tabs>
                <w:tab w:val="center" w:pos="1737"/>
              </w:tabs>
              <w:spacing w:after="0"/>
              <w:rPr>
                <w:rFonts w:ascii="Times New Roman" w:hAnsi="Times New Roman" w:cs="Times New Roman"/>
                <w:sz w:val="24"/>
              </w:rPr>
            </w:pPr>
          </w:p>
        </w:tc>
      </w:tr>
      <w:tr w:rsidR="007A2115" w14:paraId="0012AA8C" w14:textId="77777777" w:rsidTr="0045356E">
        <w:tc>
          <w:tcPr>
            <w:tcW w:w="1039" w:type="dxa"/>
            <w:tcBorders>
              <w:top w:val="single" w:sz="4" w:space="0" w:color="auto"/>
              <w:left w:val="single" w:sz="4" w:space="0" w:color="auto"/>
              <w:bottom w:val="single" w:sz="4" w:space="0" w:color="auto"/>
              <w:right w:val="single" w:sz="4" w:space="0" w:color="auto"/>
            </w:tcBorders>
          </w:tcPr>
          <w:p w14:paraId="0C9DB6FB" w14:textId="77777777" w:rsidR="007A2115" w:rsidRDefault="007A2115" w:rsidP="0045356E">
            <w:pPr>
              <w:spacing w:after="0"/>
              <w:jc w:val="center"/>
              <w:rPr>
                <w:rFonts w:ascii="Cambria" w:hAnsi="Cambria"/>
              </w:rPr>
            </w:pPr>
          </w:p>
        </w:tc>
        <w:tc>
          <w:tcPr>
            <w:tcW w:w="3199" w:type="dxa"/>
            <w:tcBorders>
              <w:top w:val="single" w:sz="4" w:space="0" w:color="auto"/>
              <w:left w:val="single" w:sz="4" w:space="0" w:color="auto"/>
              <w:bottom w:val="single" w:sz="4" w:space="0" w:color="auto"/>
              <w:right w:val="single" w:sz="4" w:space="0" w:color="auto"/>
            </w:tcBorders>
          </w:tcPr>
          <w:p w14:paraId="19818571" w14:textId="77777777" w:rsidR="007A2115" w:rsidRDefault="007A2115" w:rsidP="0045356E">
            <w:pPr>
              <w:spacing w:after="0"/>
              <w:rPr>
                <w:rFonts w:ascii="Cambria" w:hAnsi="Cambria"/>
              </w:rPr>
            </w:pPr>
          </w:p>
        </w:tc>
        <w:tc>
          <w:tcPr>
            <w:tcW w:w="1810" w:type="dxa"/>
            <w:tcBorders>
              <w:top w:val="single" w:sz="4" w:space="0" w:color="auto"/>
              <w:left w:val="single" w:sz="4" w:space="0" w:color="auto"/>
              <w:bottom w:val="single" w:sz="4" w:space="0" w:color="auto"/>
              <w:right w:val="single" w:sz="4" w:space="0" w:color="auto"/>
            </w:tcBorders>
          </w:tcPr>
          <w:p w14:paraId="18E8F3C1" w14:textId="77777777" w:rsidR="007A2115" w:rsidRDefault="007A2115" w:rsidP="0045356E">
            <w:pPr>
              <w:spacing w:after="0"/>
              <w:jc w:val="center"/>
              <w:rPr>
                <w:rFonts w:ascii="Cambria" w:hAnsi="Cambria"/>
              </w:rPr>
            </w:pPr>
          </w:p>
        </w:tc>
        <w:tc>
          <w:tcPr>
            <w:tcW w:w="3590" w:type="dxa"/>
            <w:tcBorders>
              <w:top w:val="single" w:sz="4" w:space="0" w:color="auto"/>
              <w:left w:val="single" w:sz="4" w:space="0" w:color="auto"/>
              <w:bottom w:val="single" w:sz="4" w:space="0" w:color="auto"/>
              <w:right w:val="single" w:sz="4" w:space="0" w:color="auto"/>
            </w:tcBorders>
          </w:tcPr>
          <w:p w14:paraId="3BDBF354" w14:textId="77777777" w:rsidR="007A2115" w:rsidRDefault="007A2115" w:rsidP="0045356E">
            <w:pPr>
              <w:spacing w:after="0"/>
              <w:rPr>
                <w:rFonts w:ascii="Times New Roman" w:hAnsi="Times New Roman" w:cs="Times New Roman"/>
                <w:sz w:val="24"/>
              </w:rPr>
            </w:pPr>
          </w:p>
        </w:tc>
      </w:tr>
    </w:tbl>
    <w:p w14:paraId="672565D8" w14:textId="77777777" w:rsidR="007A2115" w:rsidRDefault="007A2115" w:rsidP="007A2115">
      <w:pPr>
        <w:spacing w:line="200" w:lineRule="exact"/>
        <w:rPr>
          <w:rFonts w:ascii="Times New Roman" w:eastAsia="Times New Roman" w:hAnsi="Times New Roman"/>
        </w:rPr>
      </w:pPr>
    </w:p>
    <w:p w14:paraId="20C0F706" w14:textId="77777777" w:rsidR="007A2115" w:rsidRDefault="007A2115" w:rsidP="007A2115">
      <w:pPr>
        <w:spacing w:line="219" w:lineRule="exact"/>
        <w:rPr>
          <w:rFonts w:ascii="Times New Roman" w:eastAsia="Times New Roman" w:hAnsi="Times New Roman"/>
        </w:rPr>
      </w:pPr>
    </w:p>
    <w:p w14:paraId="25D16358" w14:textId="77777777" w:rsidR="007A2115" w:rsidRDefault="007A2115" w:rsidP="007A2115">
      <w:pPr>
        <w:spacing w:line="0" w:lineRule="atLeast"/>
        <w:ind w:right="299"/>
        <w:jc w:val="right"/>
        <w:rPr>
          <w:rFonts w:ascii="Times New Roman" w:eastAsia="Times New Roman" w:hAnsi="Times New Roman"/>
          <w:sz w:val="23"/>
        </w:rPr>
      </w:pPr>
      <w:bookmarkStart w:id="15" w:name="page16"/>
      <w:bookmarkEnd w:id="15"/>
    </w:p>
    <w:p w14:paraId="6CDCE95A" w14:textId="77777777" w:rsidR="007A2115" w:rsidRDefault="007A2115" w:rsidP="007A2115">
      <w:pPr>
        <w:spacing w:line="199" w:lineRule="exact"/>
        <w:rPr>
          <w:rFonts w:ascii="Times New Roman" w:eastAsia="Times New Roman" w:hAnsi="Times New Roman"/>
        </w:rPr>
      </w:pPr>
    </w:p>
    <w:p w14:paraId="71F11F59" w14:textId="77777777" w:rsidR="007A2115" w:rsidRDefault="007A2115" w:rsidP="007A2115">
      <w:pPr>
        <w:spacing w:line="199" w:lineRule="exact"/>
        <w:rPr>
          <w:rFonts w:ascii="Times New Roman" w:eastAsia="Times New Roman" w:hAnsi="Times New Roman"/>
        </w:rPr>
      </w:pPr>
    </w:p>
    <w:p w14:paraId="4A4C8AB3" w14:textId="77777777" w:rsidR="007A2115" w:rsidRDefault="007A2115" w:rsidP="007A2115">
      <w:pPr>
        <w:spacing w:line="199" w:lineRule="exact"/>
        <w:rPr>
          <w:rFonts w:ascii="Times New Roman" w:eastAsia="Times New Roman" w:hAnsi="Times New Roman"/>
        </w:rPr>
      </w:pPr>
    </w:p>
    <w:p w14:paraId="7571C81F" w14:textId="77777777" w:rsidR="007A2115" w:rsidRDefault="007A2115" w:rsidP="007A2115">
      <w:pPr>
        <w:spacing w:line="199" w:lineRule="exact"/>
        <w:rPr>
          <w:rFonts w:ascii="Times New Roman" w:eastAsia="Times New Roman" w:hAnsi="Times New Roman"/>
        </w:rPr>
      </w:pPr>
    </w:p>
    <w:p w14:paraId="291737F6" w14:textId="77777777" w:rsidR="007A2115" w:rsidRDefault="007A2115" w:rsidP="007A2115">
      <w:pPr>
        <w:spacing w:line="199" w:lineRule="exact"/>
        <w:rPr>
          <w:rFonts w:ascii="Times New Roman" w:eastAsia="Times New Roman" w:hAnsi="Times New Roman"/>
        </w:rPr>
      </w:pPr>
    </w:p>
    <w:p w14:paraId="7ACAA504" w14:textId="77777777" w:rsidR="007A2115" w:rsidRDefault="007A2115" w:rsidP="007A2115">
      <w:pPr>
        <w:spacing w:line="199" w:lineRule="exact"/>
        <w:rPr>
          <w:rFonts w:ascii="Times New Roman" w:eastAsia="Times New Roman" w:hAnsi="Times New Roman"/>
        </w:rPr>
      </w:pPr>
    </w:p>
    <w:p w14:paraId="4B2983B0" w14:textId="77777777" w:rsidR="007A2115" w:rsidRDefault="007A2115" w:rsidP="007A2115">
      <w:pPr>
        <w:spacing w:line="199" w:lineRule="exact"/>
        <w:rPr>
          <w:rFonts w:ascii="Times New Roman" w:eastAsia="Times New Roman" w:hAnsi="Times New Roman"/>
        </w:rPr>
      </w:pPr>
    </w:p>
    <w:p w14:paraId="12ADCCE2" w14:textId="77777777" w:rsidR="007A2115" w:rsidRDefault="007A2115" w:rsidP="007A2115">
      <w:pPr>
        <w:spacing w:line="199" w:lineRule="exact"/>
        <w:rPr>
          <w:rFonts w:ascii="Times New Roman" w:eastAsia="Times New Roman" w:hAnsi="Times New Roman"/>
        </w:rPr>
      </w:pPr>
    </w:p>
    <w:p w14:paraId="3099BAB1" w14:textId="77777777" w:rsidR="007A2115" w:rsidRDefault="007A2115" w:rsidP="007A2115">
      <w:pPr>
        <w:spacing w:line="199" w:lineRule="exact"/>
        <w:rPr>
          <w:rFonts w:ascii="Times New Roman" w:eastAsia="Times New Roman" w:hAnsi="Times New Roman"/>
        </w:rPr>
      </w:pPr>
    </w:p>
    <w:p w14:paraId="149BE1CF" w14:textId="77777777" w:rsidR="007A2115" w:rsidRDefault="007A2115" w:rsidP="007A2115">
      <w:pPr>
        <w:spacing w:line="199" w:lineRule="exact"/>
        <w:rPr>
          <w:rFonts w:ascii="Times New Roman" w:eastAsia="Times New Roman" w:hAnsi="Times New Roman"/>
        </w:rPr>
      </w:pPr>
    </w:p>
    <w:p w14:paraId="3B327CF2" w14:textId="77777777" w:rsidR="007A2115" w:rsidRDefault="007A2115" w:rsidP="007A2115">
      <w:pPr>
        <w:spacing w:line="199" w:lineRule="exact"/>
        <w:rPr>
          <w:rFonts w:ascii="Times New Roman" w:eastAsia="Times New Roman" w:hAnsi="Times New Roman"/>
        </w:rPr>
      </w:pPr>
    </w:p>
    <w:p w14:paraId="1AF012FA" w14:textId="77777777" w:rsidR="007A2115" w:rsidRDefault="007A2115" w:rsidP="007A2115">
      <w:pPr>
        <w:spacing w:line="199" w:lineRule="exact"/>
        <w:rPr>
          <w:rFonts w:ascii="Times New Roman" w:eastAsia="Times New Roman" w:hAnsi="Times New Roman"/>
        </w:rPr>
      </w:pPr>
    </w:p>
    <w:p w14:paraId="0714CA1B" w14:textId="77777777" w:rsidR="007A2115" w:rsidRDefault="007A2115" w:rsidP="007A2115">
      <w:pPr>
        <w:spacing w:line="199" w:lineRule="exact"/>
        <w:rPr>
          <w:rFonts w:ascii="Times New Roman" w:eastAsia="Times New Roman" w:hAnsi="Times New Roman"/>
        </w:rPr>
      </w:pPr>
    </w:p>
    <w:p w14:paraId="439A13A6" w14:textId="77777777" w:rsidR="007A2115" w:rsidRDefault="007A2115" w:rsidP="007A2115">
      <w:pPr>
        <w:spacing w:line="199" w:lineRule="exact"/>
        <w:rPr>
          <w:rFonts w:ascii="Times New Roman" w:eastAsia="Times New Roman" w:hAnsi="Times New Roman"/>
        </w:rPr>
      </w:pPr>
    </w:p>
    <w:p w14:paraId="08F096BB" w14:textId="77777777" w:rsidR="007A2115" w:rsidRDefault="007A2115" w:rsidP="007A2115">
      <w:pPr>
        <w:spacing w:line="0" w:lineRule="atLeast"/>
        <w:rPr>
          <w:rFonts w:ascii="Times New Roman" w:eastAsia="Times New Roman" w:hAnsi="Times New Roman"/>
          <w:b/>
          <w:sz w:val="31"/>
        </w:rPr>
      </w:pPr>
    </w:p>
    <w:p w14:paraId="10D34C18" w14:textId="77777777" w:rsidR="007A2115" w:rsidRDefault="007A2115" w:rsidP="007A2115">
      <w:pPr>
        <w:spacing w:after="0"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VI. Technical Specifications</w:t>
      </w:r>
    </w:p>
    <w:p w14:paraId="151AE520" w14:textId="77777777" w:rsidR="007A2115" w:rsidRDefault="007A2115" w:rsidP="007A2115">
      <w:pPr>
        <w:spacing w:after="0"/>
      </w:pPr>
    </w:p>
    <w:p w14:paraId="43D4BD23" w14:textId="77777777" w:rsidR="007A2115" w:rsidRDefault="007A2115" w:rsidP="007A2115">
      <w:pPr>
        <w:spacing w:after="0" w:line="0" w:lineRule="atLeast"/>
        <w:jc w:val="center"/>
        <w:rPr>
          <w:rFonts w:ascii="Times New Roman" w:eastAsia="Times New Roman" w:hAnsi="Times New Roman"/>
          <w:b/>
          <w:sz w:val="31"/>
        </w:rPr>
      </w:pPr>
      <w:r>
        <w:tab/>
      </w:r>
      <w:r>
        <w:rPr>
          <w:rFonts w:ascii="Times New Roman" w:eastAsia="Times New Roman" w:hAnsi="Times New Roman"/>
          <w:b/>
          <w:sz w:val="31"/>
        </w:rPr>
        <w:t>CLEANING MATERIALS</w:t>
      </w:r>
    </w:p>
    <w:p w14:paraId="5368D09D" w14:textId="77777777" w:rsidR="007A2115" w:rsidRDefault="007A2115" w:rsidP="007A2115">
      <w:pPr>
        <w:spacing w:after="0" w:line="0" w:lineRule="atLeast"/>
        <w:jc w:val="center"/>
        <w:rPr>
          <w:rFonts w:ascii="Times New Roman" w:eastAsia="Times New Roman" w:hAnsi="Times New Roman"/>
          <w:b/>
          <w:sz w:val="31"/>
        </w:rPr>
      </w:pPr>
    </w:p>
    <w:tbl>
      <w:tblPr>
        <w:tblpPr w:leftFromText="180" w:rightFromText="180" w:vertAnchor="text" w:horzAnchor="margin" w:tblpXSpec="center" w:tblpY="253"/>
        <w:tblW w:w="9332" w:type="dxa"/>
        <w:tblLayout w:type="fixed"/>
        <w:tblCellMar>
          <w:left w:w="120" w:type="dxa"/>
          <w:right w:w="120" w:type="dxa"/>
        </w:tblCellMar>
        <w:tblLook w:val="04A0" w:firstRow="1" w:lastRow="0" w:firstColumn="1" w:lastColumn="0" w:noHBand="0" w:noVBand="1"/>
      </w:tblPr>
      <w:tblGrid>
        <w:gridCol w:w="727"/>
        <w:gridCol w:w="3655"/>
        <w:gridCol w:w="2813"/>
        <w:gridCol w:w="2137"/>
      </w:tblGrid>
      <w:tr w:rsidR="007A2115" w14:paraId="54D9A950" w14:textId="77777777" w:rsidTr="001667AD">
        <w:trPr>
          <w:tblHeader/>
        </w:trPr>
        <w:tc>
          <w:tcPr>
            <w:tcW w:w="4382" w:type="dxa"/>
            <w:gridSpan w:val="2"/>
            <w:tcBorders>
              <w:top w:val="single" w:sz="8" w:space="0" w:color="000000"/>
              <w:left w:val="single" w:sz="8" w:space="0" w:color="000000"/>
              <w:bottom w:val="single" w:sz="8" w:space="0" w:color="000000"/>
              <w:right w:val="single" w:sz="8" w:space="0" w:color="000000"/>
            </w:tcBorders>
          </w:tcPr>
          <w:p w14:paraId="7717FC43" w14:textId="77777777" w:rsidR="007A2115" w:rsidRDefault="007A2115" w:rsidP="0045356E">
            <w:pPr>
              <w:spacing w:line="120" w:lineRule="exact"/>
              <w:rPr>
                <w:rFonts w:ascii="Cambria" w:hAnsi="Cambria"/>
              </w:rPr>
            </w:pPr>
          </w:p>
          <w:p w14:paraId="6E357F63" w14:textId="77777777" w:rsidR="007A2115" w:rsidRDefault="007A2115" w:rsidP="0045356E">
            <w:pPr>
              <w:spacing w:after="58"/>
              <w:jc w:val="center"/>
              <w:rPr>
                <w:rFonts w:ascii="Cambria" w:hAnsi="Cambria"/>
              </w:rPr>
            </w:pPr>
            <w:r>
              <w:rPr>
                <w:rFonts w:ascii="Cambria" w:hAnsi="Cambria"/>
                <w:b/>
                <w:bCs/>
              </w:rPr>
              <w:t>TECHNICAL SPECIFICATIONS</w:t>
            </w:r>
          </w:p>
        </w:tc>
        <w:tc>
          <w:tcPr>
            <w:tcW w:w="2813" w:type="dxa"/>
            <w:tcBorders>
              <w:top w:val="single" w:sz="8" w:space="0" w:color="000000"/>
              <w:left w:val="single" w:sz="8" w:space="0" w:color="000000"/>
              <w:bottom w:val="single" w:sz="8" w:space="0" w:color="000000"/>
              <w:right w:val="single" w:sz="8" w:space="0" w:color="000000"/>
            </w:tcBorders>
          </w:tcPr>
          <w:p w14:paraId="1564EC48" w14:textId="77777777" w:rsidR="007A2115" w:rsidRDefault="007A2115" w:rsidP="0045356E">
            <w:pPr>
              <w:spacing w:line="120" w:lineRule="exact"/>
              <w:rPr>
                <w:rFonts w:ascii="Cambria" w:hAnsi="Cambria"/>
              </w:rPr>
            </w:pPr>
          </w:p>
        </w:tc>
        <w:tc>
          <w:tcPr>
            <w:tcW w:w="2137" w:type="dxa"/>
            <w:tcBorders>
              <w:top w:val="single" w:sz="8" w:space="0" w:color="000000"/>
              <w:left w:val="single" w:sz="8" w:space="0" w:color="000000"/>
              <w:bottom w:val="single" w:sz="8" w:space="0" w:color="000000"/>
              <w:right w:val="single" w:sz="4" w:space="0" w:color="auto"/>
            </w:tcBorders>
          </w:tcPr>
          <w:p w14:paraId="5BC94E9C" w14:textId="77777777" w:rsidR="007A2115" w:rsidRDefault="007A2115" w:rsidP="0045356E">
            <w:pPr>
              <w:spacing w:line="120" w:lineRule="exact"/>
              <w:rPr>
                <w:rFonts w:ascii="Cambria" w:hAnsi="Cambria"/>
              </w:rPr>
            </w:pPr>
          </w:p>
        </w:tc>
      </w:tr>
      <w:tr w:rsidR="007A2115" w14:paraId="08E02070" w14:textId="77777777" w:rsidTr="001667AD">
        <w:trPr>
          <w:tblHeader/>
        </w:trPr>
        <w:tc>
          <w:tcPr>
            <w:tcW w:w="727" w:type="dxa"/>
            <w:tcBorders>
              <w:top w:val="single" w:sz="8" w:space="0" w:color="000000"/>
              <w:left w:val="single" w:sz="4" w:space="0" w:color="auto"/>
              <w:bottom w:val="single" w:sz="4" w:space="0" w:color="auto"/>
              <w:right w:val="single" w:sz="6" w:space="0" w:color="000000"/>
            </w:tcBorders>
          </w:tcPr>
          <w:p w14:paraId="3D413875" w14:textId="77777777" w:rsidR="007A2115" w:rsidRDefault="007A2115" w:rsidP="0045356E">
            <w:pPr>
              <w:spacing w:line="120" w:lineRule="exact"/>
              <w:jc w:val="center"/>
              <w:rPr>
                <w:rFonts w:ascii="Cambria" w:hAnsi="Cambria"/>
              </w:rPr>
            </w:pPr>
          </w:p>
          <w:p w14:paraId="0A1FA48B" w14:textId="77777777" w:rsidR="007A2115" w:rsidRDefault="007A2115" w:rsidP="0045356E">
            <w:pPr>
              <w:jc w:val="center"/>
              <w:rPr>
                <w:rFonts w:ascii="Cambria" w:hAnsi="Cambria"/>
                <w:b/>
                <w:bCs/>
                <w:u w:val="single"/>
              </w:rPr>
            </w:pPr>
          </w:p>
          <w:p w14:paraId="7AF81945" w14:textId="77777777" w:rsidR="007A2115" w:rsidRDefault="007A2115" w:rsidP="0045356E">
            <w:pPr>
              <w:spacing w:after="58"/>
              <w:jc w:val="center"/>
              <w:rPr>
                <w:rFonts w:ascii="Cambria" w:hAnsi="Cambria"/>
                <w:b/>
              </w:rPr>
            </w:pPr>
            <w:r>
              <w:rPr>
                <w:rFonts w:ascii="Cambria" w:hAnsi="Cambria"/>
                <w:b/>
              </w:rPr>
              <w:t>LOT</w:t>
            </w:r>
          </w:p>
        </w:tc>
        <w:tc>
          <w:tcPr>
            <w:tcW w:w="3655" w:type="dxa"/>
            <w:tcBorders>
              <w:top w:val="single" w:sz="8" w:space="0" w:color="000000"/>
              <w:left w:val="single" w:sz="6" w:space="0" w:color="000000"/>
              <w:bottom w:val="single" w:sz="4" w:space="0" w:color="auto"/>
              <w:right w:val="nil"/>
            </w:tcBorders>
          </w:tcPr>
          <w:p w14:paraId="1AEE75CA" w14:textId="77777777" w:rsidR="007A2115" w:rsidRDefault="007A2115" w:rsidP="0045356E">
            <w:pPr>
              <w:spacing w:line="120" w:lineRule="exact"/>
              <w:rPr>
                <w:rFonts w:ascii="Cambria" w:hAnsi="Cambria"/>
              </w:rPr>
            </w:pPr>
          </w:p>
          <w:p w14:paraId="49297477" w14:textId="77777777" w:rsidR="007A2115" w:rsidRDefault="007A2115" w:rsidP="0045356E">
            <w:pPr>
              <w:spacing w:after="58"/>
              <w:jc w:val="center"/>
              <w:rPr>
                <w:rFonts w:ascii="Cambria" w:hAnsi="Cambria"/>
                <w:b/>
                <w:bCs/>
                <w:u w:val="single"/>
              </w:rPr>
            </w:pPr>
            <w:r>
              <w:rPr>
                <w:rFonts w:ascii="Cambria" w:hAnsi="Cambria"/>
                <w:b/>
                <w:bCs/>
                <w:u w:val="single"/>
              </w:rPr>
              <w:t>MINIMUM SPECIFICATIONS</w:t>
            </w:r>
          </w:p>
          <w:p w14:paraId="5665C7E7" w14:textId="77777777" w:rsidR="007A2115" w:rsidRDefault="007A2115" w:rsidP="0045356E">
            <w:pPr>
              <w:spacing w:after="58"/>
              <w:jc w:val="center"/>
              <w:rPr>
                <w:rFonts w:ascii="Cambria" w:hAnsi="Cambria"/>
              </w:rPr>
            </w:pPr>
            <w:r>
              <w:rPr>
                <w:rFonts w:ascii="Cambria" w:hAnsi="Cambria"/>
                <w:b/>
                <w:bCs/>
                <w:u w:val="single"/>
              </w:rPr>
              <w:t>REQUIRED</w:t>
            </w:r>
          </w:p>
          <w:p w14:paraId="19B2DE7C" w14:textId="77777777" w:rsidR="007A2115" w:rsidRPr="0030390A" w:rsidRDefault="007A2115" w:rsidP="0045356E">
            <w:pPr>
              <w:jc w:val="center"/>
              <w:rPr>
                <w:rFonts w:ascii="Cambria" w:hAnsi="Cambria"/>
              </w:rPr>
            </w:pPr>
          </w:p>
        </w:tc>
        <w:tc>
          <w:tcPr>
            <w:tcW w:w="2813" w:type="dxa"/>
            <w:tcBorders>
              <w:top w:val="single" w:sz="8" w:space="0" w:color="000000"/>
              <w:left w:val="single" w:sz="6" w:space="0" w:color="000000"/>
              <w:bottom w:val="single" w:sz="4" w:space="0" w:color="auto"/>
              <w:right w:val="nil"/>
            </w:tcBorders>
          </w:tcPr>
          <w:p w14:paraId="7E0DEE4B" w14:textId="77777777" w:rsidR="007A2115" w:rsidRDefault="007A2115" w:rsidP="0045356E">
            <w:pPr>
              <w:rPr>
                <w:rFonts w:ascii="Cambria" w:hAnsi="Cambria"/>
                <w:b/>
                <w:bCs/>
              </w:rPr>
            </w:pPr>
            <w:r>
              <w:rPr>
                <w:rFonts w:ascii="Cambria" w:hAnsi="Cambria"/>
                <w:b/>
                <w:bCs/>
              </w:rPr>
              <w:t>OFFERED SPECIFICATION</w:t>
            </w:r>
          </w:p>
          <w:p w14:paraId="777BBCBD" w14:textId="77777777" w:rsidR="007A2115" w:rsidRDefault="007A2115" w:rsidP="0045356E">
            <w:pPr>
              <w:spacing w:after="0" w:line="240" w:lineRule="auto"/>
              <w:rPr>
                <w:rFonts w:ascii="Times New Roman" w:hAnsi="Times New Roman" w:cs="Times New Roman"/>
                <w:bCs/>
                <w:sz w:val="20"/>
                <w:szCs w:val="20"/>
              </w:rPr>
            </w:pPr>
            <w:r>
              <w:rPr>
                <w:rFonts w:ascii="Times New Roman" w:hAnsi="Times New Roman" w:cs="Times New Roman"/>
                <w:bCs/>
                <w:sz w:val="20"/>
                <w:szCs w:val="20"/>
              </w:rPr>
              <w:t>Describe all features of model offered including any not specified.</w:t>
            </w:r>
          </w:p>
          <w:p w14:paraId="6104847C" w14:textId="77777777" w:rsidR="007A2115" w:rsidRDefault="007A2115" w:rsidP="0045356E">
            <w:pPr>
              <w:spacing w:after="0" w:line="240" w:lineRule="auto"/>
              <w:rPr>
                <w:rFonts w:ascii="Times New Roman" w:hAnsi="Times New Roman" w:cs="Times New Roman"/>
                <w:bCs/>
                <w:sz w:val="20"/>
                <w:szCs w:val="20"/>
              </w:rPr>
            </w:pPr>
            <w:r>
              <w:rPr>
                <w:rFonts w:ascii="Times New Roman" w:hAnsi="Times New Roman" w:cs="Times New Roman"/>
                <w:bCs/>
                <w:sz w:val="20"/>
                <w:szCs w:val="20"/>
              </w:rPr>
              <w:t>Indicate if a special feature or</w:t>
            </w:r>
          </w:p>
          <w:p w14:paraId="055B838F" w14:textId="77777777" w:rsidR="007A2115" w:rsidRDefault="007A2115" w:rsidP="0045356E">
            <w:pPr>
              <w:spacing w:after="0" w:line="240" w:lineRule="auto"/>
              <w:rPr>
                <w:rFonts w:ascii="Cambria" w:hAnsi="Cambria"/>
              </w:rPr>
            </w:pPr>
            <w:r>
              <w:rPr>
                <w:rFonts w:ascii="Times New Roman" w:hAnsi="Times New Roman" w:cs="Times New Roman"/>
                <w:bCs/>
                <w:sz w:val="20"/>
                <w:szCs w:val="20"/>
              </w:rPr>
              <w:t xml:space="preserve"> preference is not available.</w:t>
            </w:r>
          </w:p>
        </w:tc>
        <w:tc>
          <w:tcPr>
            <w:tcW w:w="2137" w:type="dxa"/>
            <w:tcBorders>
              <w:top w:val="single" w:sz="8" w:space="0" w:color="000000"/>
              <w:left w:val="single" w:sz="6" w:space="0" w:color="000000"/>
              <w:bottom w:val="single" w:sz="4" w:space="0" w:color="auto"/>
              <w:right w:val="single" w:sz="4" w:space="0" w:color="auto"/>
            </w:tcBorders>
          </w:tcPr>
          <w:p w14:paraId="22D2B7C1" w14:textId="77777777" w:rsidR="007A2115" w:rsidRDefault="007A2115" w:rsidP="0045356E">
            <w:pPr>
              <w:rPr>
                <w:rFonts w:ascii="Cambria" w:hAnsi="Cambria"/>
                <w:b/>
                <w:bCs/>
              </w:rPr>
            </w:pPr>
            <w:r>
              <w:rPr>
                <w:rFonts w:ascii="Cambria" w:hAnsi="Cambria"/>
                <w:b/>
                <w:bCs/>
              </w:rPr>
              <w:t>QUANTITY</w:t>
            </w:r>
          </w:p>
        </w:tc>
      </w:tr>
      <w:tr w:rsidR="007A2115" w14:paraId="2125D981" w14:textId="77777777" w:rsidTr="001667AD">
        <w:trPr>
          <w:trHeight w:val="317"/>
        </w:trPr>
        <w:tc>
          <w:tcPr>
            <w:tcW w:w="727" w:type="dxa"/>
            <w:tcBorders>
              <w:top w:val="single" w:sz="4" w:space="0" w:color="auto"/>
              <w:left w:val="single" w:sz="4" w:space="0" w:color="auto"/>
              <w:bottom w:val="single" w:sz="4" w:space="0" w:color="auto"/>
              <w:right w:val="single" w:sz="4" w:space="0" w:color="auto"/>
            </w:tcBorders>
          </w:tcPr>
          <w:p w14:paraId="19491A71" w14:textId="77777777" w:rsidR="007A2115" w:rsidRDefault="007A2115" w:rsidP="0045356E">
            <w:pPr>
              <w:spacing w:after="0" w:line="240" w:lineRule="auto"/>
              <w:ind w:firstLine="48"/>
              <w:jc w:val="center"/>
              <w:rPr>
                <w:rFonts w:ascii="Times New Roman" w:hAnsi="Times New Roman" w:cs="Times New Roman"/>
                <w:sz w:val="24"/>
                <w:szCs w:val="24"/>
              </w:rPr>
            </w:pPr>
            <w:r>
              <w:rPr>
                <w:rFonts w:ascii="Times New Roman" w:hAnsi="Times New Roman" w:cs="Times New Roman"/>
                <w:sz w:val="24"/>
                <w:szCs w:val="24"/>
              </w:rPr>
              <w:t>1</w:t>
            </w:r>
          </w:p>
        </w:tc>
        <w:tc>
          <w:tcPr>
            <w:tcW w:w="3655" w:type="dxa"/>
            <w:tcBorders>
              <w:top w:val="single" w:sz="4" w:space="0" w:color="auto"/>
              <w:left w:val="single" w:sz="4" w:space="0" w:color="auto"/>
              <w:bottom w:val="single" w:sz="4" w:space="0" w:color="auto"/>
              <w:right w:val="single" w:sz="4" w:space="0" w:color="auto"/>
            </w:tcBorders>
          </w:tcPr>
          <w:p w14:paraId="24882BE8" w14:textId="77777777" w:rsidR="007A2115" w:rsidRDefault="007A2115" w:rsidP="0045356E">
            <w:pPr>
              <w:spacing w:after="0" w:line="240" w:lineRule="auto"/>
              <w:rPr>
                <w:rFonts w:ascii="Times New Roman" w:hAnsi="Times New Roman" w:cs="Times New Roman"/>
                <w:sz w:val="24"/>
                <w:szCs w:val="24"/>
              </w:rPr>
            </w:pPr>
            <w:r>
              <w:rPr>
                <w:rFonts w:ascii="Times New Roman" w:hAnsi="Times New Roman" w:cs="Times New Roman"/>
                <w:sz w:val="24"/>
                <w:szCs w:val="24"/>
              </w:rPr>
              <w:t>Carbonated Soap</w:t>
            </w:r>
          </w:p>
        </w:tc>
        <w:tc>
          <w:tcPr>
            <w:tcW w:w="2813" w:type="dxa"/>
            <w:tcBorders>
              <w:top w:val="nil"/>
              <w:left w:val="single" w:sz="4" w:space="0" w:color="auto"/>
              <w:bottom w:val="single" w:sz="4" w:space="0" w:color="auto"/>
              <w:right w:val="single" w:sz="4" w:space="0" w:color="auto"/>
            </w:tcBorders>
            <w:vAlign w:val="center"/>
          </w:tcPr>
          <w:p w14:paraId="1709285E" w14:textId="77777777" w:rsidR="007A2115" w:rsidRDefault="007A2115" w:rsidP="0045356E">
            <w:pPr>
              <w:spacing w:after="0" w:line="240" w:lineRule="auto"/>
              <w:rPr>
                <w:rFonts w:ascii="Times New Roman" w:hAnsi="Times New Roman" w:cs="Times New Roman"/>
                <w:color w:val="000000"/>
                <w:sz w:val="28"/>
                <w:szCs w:val="28"/>
              </w:rPr>
            </w:pPr>
          </w:p>
        </w:tc>
        <w:tc>
          <w:tcPr>
            <w:tcW w:w="2137" w:type="dxa"/>
            <w:tcBorders>
              <w:top w:val="single" w:sz="4" w:space="0" w:color="auto"/>
              <w:left w:val="single" w:sz="4" w:space="0" w:color="auto"/>
              <w:bottom w:val="single" w:sz="4" w:space="0" w:color="auto"/>
              <w:right w:val="single" w:sz="4" w:space="0" w:color="auto"/>
            </w:tcBorders>
          </w:tcPr>
          <w:p w14:paraId="555E63C1" w14:textId="77777777" w:rsidR="007A2115" w:rsidRDefault="007A2115" w:rsidP="0045356E">
            <w:pPr>
              <w:spacing w:after="0" w:line="240" w:lineRule="auto"/>
              <w:rPr>
                <w:rFonts w:ascii="Times New Roman" w:hAnsi="Times New Roman" w:cs="Times New Roman"/>
                <w:sz w:val="24"/>
                <w:szCs w:val="24"/>
              </w:rPr>
            </w:pPr>
            <w:r>
              <w:rPr>
                <w:rFonts w:ascii="Times New Roman" w:hAnsi="Times New Roman" w:cs="Times New Roman"/>
                <w:sz w:val="24"/>
                <w:szCs w:val="24"/>
              </w:rPr>
              <w:t>500 Cakes</w:t>
            </w:r>
          </w:p>
        </w:tc>
      </w:tr>
      <w:tr w:rsidR="001667AD" w14:paraId="6618A63F" w14:textId="77777777" w:rsidTr="001667AD">
        <w:trPr>
          <w:trHeight w:val="317"/>
        </w:trPr>
        <w:tc>
          <w:tcPr>
            <w:tcW w:w="727" w:type="dxa"/>
            <w:tcBorders>
              <w:top w:val="single" w:sz="4" w:space="0" w:color="auto"/>
              <w:left w:val="single" w:sz="4" w:space="0" w:color="auto"/>
              <w:bottom w:val="single" w:sz="4" w:space="0" w:color="auto"/>
              <w:right w:val="single" w:sz="4" w:space="0" w:color="auto"/>
            </w:tcBorders>
          </w:tcPr>
          <w:p w14:paraId="4415DD0A" w14:textId="77777777" w:rsidR="001667AD" w:rsidRDefault="001667AD" w:rsidP="001667AD">
            <w:pPr>
              <w:spacing w:after="0" w:line="240" w:lineRule="auto"/>
              <w:ind w:firstLine="48"/>
              <w:jc w:val="center"/>
              <w:rPr>
                <w:rFonts w:ascii="Times New Roman" w:hAnsi="Times New Roman" w:cs="Times New Roman"/>
                <w:sz w:val="24"/>
                <w:szCs w:val="24"/>
              </w:rPr>
            </w:pPr>
            <w:r>
              <w:rPr>
                <w:rFonts w:ascii="Times New Roman" w:hAnsi="Times New Roman" w:cs="Times New Roman"/>
                <w:sz w:val="24"/>
                <w:szCs w:val="24"/>
              </w:rPr>
              <w:t>2</w:t>
            </w:r>
          </w:p>
        </w:tc>
        <w:tc>
          <w:tcPr>
            <w:tcW w:w="3655" w:type="dxa"/>
            <w:tcBorders>
              <w:top w:val="single" w:sz="4" w:space="0" w:color="auto"/>
              <w:left w:val="single" w:sz="4" w:space="0" w:color="auto"/>
              <w:bottom w:val="single" w:sz="4" w:space="0" w:color="auto"/>
              <w:right w:val="single" w:sz="4" w:space="0" w:color="auto"/>
            </w:tcBorders>
          </w:tcPr>
          <w:p w14:paraId="15CDA4CC" w14:textId="77777777" w:rsidR="001667AD" w:rsidRPr="00DA182A" w:rsidRDefault="001667AD" w:rsidP="001667AD">
            <w:pPr>
              <w:spacing w:line="240" w:lineRule="auto"/>
              <w:rPr>
                <w:rFonts w:ascii="Times New Roman" w:hAnsi="Times New Roman" w:cs="Times New Roman"/>
                <w:sz w:val="24"/>
                <w:szCs w:val="24"/>
              </w:rPr>
            </w:pPr>
            <w:r>
              <w:rPr>
                <w:rFonts w:ascii="Times New Roman" w:hAnsi="Times New Roman" w:cs="Times New Roman"/>
                <w:sz w:val="24"/>
                <w:szCs w:val="24"/>
              </w:rPr>
              <w:t>Polythene Bag Black L/S</w:t>
            </w:r>
          </w:p>
        </w:tc>
        <w:tc>
          <w:tcPr>
            <w:tcW w:w="2813" w:type="dxa"/>
            <w:tcBorders>
              <w:top w:val="nil"/>
              <w:left w:val="single" w:sz="4" w:space="0" w:color="auto"/>
              <w:bottom w:val="single" w:sz="4" w:space="0" w:color="auto"/>
              <w:right w:val="single" w:sz="4" w:space="0" w:color="auto"/>
            </w:tcBorders>
            <w:vAlign w:val="center"/>
          </w:tcPr>
          <w:p w14:paraId="0D37E9A0" w14:textId="77777777" w:rsidR="001667AD" w:rsidRDefault="001667AD" w:rsidP="001667AD">
            <w:pPr>
              <w:spacing w:after="0" w:line="240" w:lineRule="auto"/>
              <w:rPr>
                <w:rFonts w:ascii="Times New Roman" w:hAnsi="Times New Roman" w:cs="Times New Roman"/>
                <w:color w:val="000000"/>
                <w:sz w:val="28"/>
                <w:szCs w:val="28"/>
              </w:rPr>
            </w:pPr>
          </w:p>
        </w:tc>
        <w:tc>
          <w:tcPr>
            <w:tcW w:w="2137" w:type="dxa"/>
            <w:tcBorders>
              <w:top w:val="single" w:sz="4" w:space="0" w:color="auto"/>
              <w:left w:val="single" w:sz="4" w:space="0" w:color="auto"/>
              <w:bottom w:val="single" w:sz="4" w:space="0" w:color="auto"/>
              <w:right w:val="single" w:sz="4" w:space="0" w:color="auto"/>
            </w:tcBorders>
          </w:tcPr>
          <w:p w14:paraId="350A457D" w14:textId="77777777" w:rsidR="001667AD" w:rsidRDefault="001667AD" w:rsidP="001667AD">
            <w:pPr>
              <w:spacing w:after="0" w:line="240" w:lineRule="auto"/>
              <w:rPr>
                <w:rFonts w:ascii="Times New Roman" w:hAnsi="Times New Roman" w:cs="Times New Roman"/>
                <w:sz w:val="24"/>
                <w:szCs w:val="24"/>
              </w:rPr>
            </w:pPr>
            <w:r>
              <w:rPr>
                <w:rFonts w:ascii="Times New Roman" w:hAnsi="Times New Roman" w:cs="Times New Roman"/>
                <w:sz w:val="24"/>
                <w:szCs w:val="24"/>
              </w:rPr>
              <w:t>200 Packets</w:t>
            </w:r>
          </w:p>
        </w:tc>
      </w:tr>
      <w:tr w:rsidR="001667AD" w14:paraId="3BC4DE41" w14:textId="77777777" w:rsidTr="001667AD">
        <w:trPr>
          <w:trHeight w:val="317"/>
        </w:trPr>
        <w:tc>
          <w:tcPr>
            <w:tcW w:w="727" w:type="dxa"/>
            <w:tcBorders>
              <w:top w:val="single" w:sz="4" w:space="0" w:color="auto"/>
              <w:left w:val="single" w:sz="4" w:space="0" w:color="auto"/>
              <w:bottom w:val="single" w:sz="4" w:space="0" w:color="auto"/>
              <w:right w:val="single" w:sz="4" w:space="0" w:color="auto"/>
            </w:tcBorders>
          </w:tcPr>
          <w:p w14:paraId="5AAEB6EC" w14:textId="77777777" w:rsidR="001667AD" w:rsidRDefault="001667AD" w:rsidP="001667AD">
            <w:pPr>
              <w:spacing w:after="0" w:line="240" w:lineRule="auto"/>
              <w:ind w:firstLine="48"/>
              <w:jc w:val="center"/>
              <w:rPr>
                <w:rFonts w:ascii="Times New Roman" w:hAnsi="Times New Roman" w:cs="Times New Roman"/>
                <w:sz w:val="24"/>
                <w:szCs w:val="24"/>
              </w:rPr>
            </w:pPr>
            <w:r>
              <w:rPr>
                <w:rFonts w:ascii="Times New Roman" w:hAnsi="Times New Roman" w:cs="Times New Roman"/>
                <w:sz w:val="24"/>
                <w:szCs w:val="24"/>
              </w:rPr>
              <w:t>3</w:t>
            </w:r>
          </w:p>
        </w:tc>
        <w:tc>
          <w:tcPr>
            <w:tcW w:w="3655" w:type="dxa"/>
            <w:tcBorders>
              <w:top w:val="single" w:sz="4" w:space="0" w:color="auto"/>
              <w:left w:val="single" w:sz="4" w:space="0" w:color="auto"/>
              <w:bottom w:val="single" w:sz="4" w:space="0" w:color="auto"/>
              <w:right w:val="single" w:sz="4" w:space="0" w:color="auto"/>
            </w:tcBorders>
          </w:tcPr>
          <w:p w14:paraId="7BAC551F" w14:textId="77777777" w:rsidR="001667AD" w:rsidRDefault="001667AD" w:rsidP="001667AD">
            <w:pPr>
              <w:spacing w:after="0" w:line="240" w:lineRule="auto"/>
              <w:rPr>
                <w:rFonts w:ascii="Times New Roman" w:hAnsi="Times New Roman" w:cs="Times New Roman"/>
                <w:sz w:val="24"/>
                <w:szCs w:val="24"/>
              </w:rPr>
            </w:pPr>
            <w:r>
              <w:rPr>
                <w:rFonts w:ascii="Times New Roman" w:hAnsi="Times New Roman" w:cs="Times New Roman"/>
                <w:sz w:val="24"/>
                <w:szCs w:val="24"/>
              </w:rPr>
              <w:t>Polythene Bag Yellow L/S</w:t>
            </w:r>
          </w:p>
        </w:tc>
        <w:tc>
          <w:tcPr>
            <w:tcW w:w="2813" w:type="dxa"/>
            <w:tcBorders>
              <w:top w:val="nil"/>
              <w:left w:val="single" w:sz="4" w:space="0" w:color="auto"/>
              <w:bottom w:val="single" w:sz="4" w:space="0" w:color="auto"/>
              <w:right w:val="single" w:sz="4" w:space="0" w:color="auto"/>
            </w:tcBorders>
            <w:vAlign w:val="center"/>
          </w:tcPr>
          <w:p w14:paraId="1D4A7ADA" w14:textId="77777777" w:rsidR="001667AD" w:rsidRDefault="001667AD" w:rsidP="001667AD">
            <w:pPr>
              <w:spacing w:after="0" w:line="240" w:lineRule="auto"/>
              <w:rPr>
                <w:rFonts w:ascii="Times New Roman" w:hAnsi="Times New Roman" w:cs="Times New Roman"/>
                <w:color w:val="000000"/>
                <w:sz w:val="28"/>
                <w:szCs w:val="28"/>
              </w:rPr>
            </w:pPr>
          </w:p>
        </w:tc>
        <w:tc>
          <w:tcPr>
            <w:tcW w:w="2137" w:type="dxa"/>
            <w:tcBorders>
              <w:top w:val="single" w:sz="4" w:space="0" w:color="auto"/>
              <w:left w:val="single" w:sz="4" w:space="0" w:color="auto"/>
              <w:bottom w:val="single" w:sz="4" w:space="0" w:color="auto"/>
              <w:right w:val="single" w:sz="4" w:space="0" w:color="auto"/>
            </w:tcBorders>
          </w:tcPr>
          <w:p w14:paraId="4D57C8F3" w14:textId="17BCC550" w:rsidR="001667AD" w:rsidRDefault="00A17EC4" w:rsidP="001667AD">
            <w:pPr>
              <w:spacing w:after="0" w:line="240" w:lineRule="auto"/>
              <w:rPr>
                <w:rFonts w:ascii="Times New Roman" w:hAnsi="Times New Roman" w:cs="Times New Roman"/>
                <w:sz w:val="24"/>
                <w:szCs w:val="24"/>
              </w:rPr>
            </w:pPr>
            <w:r>
              <w:rPr>
                <w:rFonts w:ascii="Times New Roman" w:hAnsi="Times New Roman" w:cs="Times New Roman"/>
                <w:sz w:val="24"/>
                <w:szCs w:val="24"/>
              </w:rPr>
              <w:t>500 Packets</w:t>
            </w:r>
          </w:p>
        </w:tc>
      </w:tr>
      <w:tr w:rsidR="00A17EC4" w14:paraId="3E6D9C68" w14:textId="77777777" w:rsidTr="001667AD">
        <w:trPr>
          <w:trHeight w:val="317"/>
        </w:trPr>
        <w:tc>
          <w:tcPr>
            <w:tcW w:w="727" w:type="dxa"/>
            <w:tcBorders>
              <w:top w:val="single" w:sz="4" w:space="0" w:color="auto"/>
              <w:left w:val="single" w:sz="4" w:space="0" w:color="auto"/>
              <w:bottom w:val="single" w:sz="4" w:space="0" w:color="auto"/>
              <w:right w:val="single" w:sz="4" w:space="0" w:color="auto"/>
            </w:tcBorders>
          </w:tcPr>
          <w:p w14:paraId="187271CF" w14:textId="4CA18269" w:rsidR="00A17EC4" w:rsidRDefault="00A17EC4" w:rsidP="00A17EC4">
            <w:pPr>
              <w:spacing w:after="0" w:line="240" w:lineRule="auto"/>
              <w:ind w:firstLine="48"/>
              <w:jc w:val="center"/>
              <w:rPr>
                <w:rFonts w:ascii="Times New Roman" w:hAnsi="Times New Roman" w:cs="Times New Roman"/>
                <w:sz w:val="24"/>
                <w:szCs w:val="24"/>
              </w:rPr>
            </w:pPr>
            <w:r>
              <w:rPr>
                <w:rFonts w:ascii="Times New Roman" w:hAnsi="Times New Roman" w:cs="Times New Roman"/>
                <w:sz w:val="24"/>
                <w:szCs w:val="24"/>
              </w:rPr>
              <w:t>4</w:t>
            </w:r>
          </w:p>
        </w:tc>
        <w:tc>
          <w:tcPr>
            <w:tcW w:w="3655" w:type="dxa"/>
            <w:tcBorders>
              <w:top w:val="single" w:sz="4" w:space="0" w:color="auto"/>
              <w:left w:val="single" w:sz="4" w:space="0" w:color="auto"/>
              <w:bottom w:val="single" w:sz="4" w:space="0" w:color="auto"/>
              <w:right w:val="single" w:sz="4" w:space="0" w:color="auto"/>
            </w:tcBorders>
          </w:tcPr>
          <w:p w14:paraId="7984C453" w14:textId="665BB59B" w:rsidR="00A17EC4" w:rsidRDefault="00A17EC4" w:rsidP="00A17EC4">
            <w:pPr>
              <w:spacing w:after="0" w:line="240" w:lineRule="auto"/>
              <w:rPr>
                <w:rFonts w:ascii="Times New Roman" w:hAnsi="Times New Roman" w:cs="Times New Roman"/>
                <w:sz w:val="24"/>
                <w:szCs w:val="24"/>
              </w:rPr>
            </w:pPr>
            <w:r>
              <w:rPr>
                <w:rFonts w:ascii="Times New Roman" w:hAnsi="Times New Roman" w:cs="Times New Roman"/>
                <w:sz w:val="24"/>
                <w:szCs w:val="24"/>
              </w:rPr>
              <w:t>Polythene Bag</w:t>
            </w:r>
            <w:r>
              <w:rPr>
                <w:rFonts w:ascii="Times New Roman" w:hAnsi="Times New Roman" w:cs="Times New Roman"/>
                <w:sz w:val="24"/>
                <w:szCs w:val="24"/>
              </w:rPr>
              <w:t xml:space="preserve"> (Kaba)</w:t>
            </w:r>
          </w:p>
        </w:tc>
        <w:tc>
          <w:tcPr>
            <w:tcW w:w="2813" w:type="dxa"/>
            <w:tcBorders>
              <w:top w:val="nil"/>
              <w:left w:val="single" w:sz="4" w:space="0" w:color="auto"/>
              <w:bottom w:val="single" w:sz="4" w:space="0" w:color="auto"/>
              <w:right w:val="single" w:sz="4" w:space="0" w:color="auto"/>
            </w:tcBorders>
            <w:vAlign w:val="center"/>
          </w:tcPr>
          <w:p w14:paraId="756C91D8" w14:textId="77777777" w:rsidR="00A17EC4" w:rsidRDefault="00A17EC4" w:rsidP="00A17EC4">
            <w:pPr>
              <w:spacing w:after="0" w:line="240" w:lineRule="auto"/>
              <w:rPr>
                <w:rFonts w:ascii="Times New Roman" w:hAnsi="Times New Roman" w:cs="Times New Roman"/>
                <w:color w:val="000000"/>
                <w:sz w:val="28"/>
                <w:szCs w:val="28"/>
              </w:rPr>
            </w:pPr>
          </w:p>
        </w:tc>
        <w:tc>
          <w:tcPr>
            <w:tcW w:w="2137" w:type="dxa"/>
            <w:tcBorders>
              <w:top w:val="single" w:sz="4" w:space="0" w:color="auto"/>
              <w:left w:val="single" w:sz="4" w:space="0" w:color="auto"/>
              <w:bottom w:val="single" w:sz="4" w:space="0" w:color="auto"/>
              <w:right w:val="single" w:sz="4" w:space="0" w:color="auto"/>
            </w:tcBorders>
          </w:tcPr>
          <w:p w14:paraId="612408AC" w14:textId="1774D1DD" w:rsidR="00A17EC4" w:rsidRDefault="00A17EC4" w:rsidP="00A17EC4">
            <w:pPr>
              <w:spacing w:after="0" w:line="240" w:lineRule="auto"/>
              <w:rPr>
                <w:rFonts w:ascii="Times New Roman" w:hAnsi="Times New Roman" w:cs="Times New Roman"/>
                <w:sz w:val="24"/>
                <w:szCs w:val="24"/>
              </w:rPr>
            </w:pPr>
            <w:r>
              <w:rPr>
                <w:rFonts w:ascii="Times New Roman" w:hAnsi="Times New Roman" w:cs="Times New Roman"/>
                <w:sz w:val="24"/>
                <w:szCs w:val="24"/>
              </w:rPr>
              <w:t>100 Packets</w:t>
            </w:r>
          </w:p>
        </w:tc>
      </w:tr>
      <w:tr w:rsidR="00A17EC4" w14:paraId="188E3B3D" w14:textId="77777777" w:rsidTr="001667AD">
        <w:trPr>
          <w:trHeight w:val="317"/>
        </w:trPr>
        <w:tc>
          <w:tcPr>
            <w:tcW w:w="727" w:type="dxa"/>
            <w:tcBorders>
              <w:top w:val="single" w:sz="4" w:space="0" w:color="auto"/>
              <w:left w:val="single" w:sz="4" w:space="0" w:color="auto"/>
              <w:bottom w:val="single" w:sz="4" w:space="0" w:color="auto"/>
              <w:right w:val="single" w:sz="4" w:space="0" w:color="auto"/>
            </w:tcBorders>
          </w:tcPr>
          <w:p w14:paraId="0A8F4480" w14:textId="6B14CA83" w:rsidR="00A17EC4" w:rsidRDefault="00A17EC4" w:rsidP="00A17EC4">
            <w:pPr>
              <w:spacing w:after="0" w:line="240" w:lineRule="auto"/>
              <w:ind w:firstLine="48"/>
              <w:jc w:val="center"/>
              <w:rPr>
                <w:rFonts w:ascii="Times New Roman" w:hAnsi="Times New Roman" w:cs="Times New Roman"/>
                <w:sz w:val="24"/>
                <w:szCs w:val="24"/>
              </w:rPr>
            </w:pPr>
            <w:r>
              <w:rPr>
                <w:rFonts w:ascii="Times New Roman" w:hAnsi="Times New Roman" w:cs="Times New Roman"/>
                <w:sz w:val="24"/>
                <w:szCs w:val="24"/>
              </w:rPr>
              <w:t>5</w:t>
            </w:r>
          </w:p>
        </w:tc>
        <w:tc>
          <w:tcPr>
            <w:tcW w:w="3655" w:type="dxa"/>
            <w:tcBorders>
              <w:top w:val="single" w:sz="4" w:space="0" w:color="auto"/>
              <w:left w:val="single" w:sz="4" w:space="0" w:color="auto"/>
              <w:bottom w:val="single" w:sz="4" w:space="0" w:color="auto"/>
              <w:right w:val="single" w:sz="4" w:space="0" w:color="auto"/>
            </w:tcBorders>
          </w:tcPr>
          <w:p w14:paraId="354390A8" w14:textId="77777777" w:rsidR="00A17EC4" w:rsidRPr="00DA182A" w:rsidRDefault="00A17EC4" w:rsidP="00A17E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Washing Powder </w:t>
            </w:r>
          </w:p>
        </w:tc>
        <w:tc>
          <w:tcPr>
            <w:tcW w:w="2813" w:type="dxa"/>
            <w:tcBorders>
              <w:top w:val="nil"/>
              <w:left w:val="single" w:sz="4" w:space="0" w:color="auto"/>
              <w:bottom w:val="single" w:sz="4" w:space="0" w:color="auto"/>
              <w:right w:val="single" w:sz="4" w:space="0" w:color="auto"/>
            </w:tcBorders>
            <w:vAlign w:val="center"/>
          </w:tcPr>
          <w:p w14:paraId="7C1152AC" w14:textId="77777777" w:rsidR="00A17EC4" w:rsidRDefault="00A17EC4" w:rsidP="00A17EC4">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130 washes</w:t>
            </w:r>
          </w:p>
        </w:tc>
        <w:tc>
          <w:tcPr>
            <w:tcW w:w="2137" w:type="dxa"/>
            <w:tcBorders>
              <w:top w:val="single" w:sz="4" w:space="0" w:color="auto"/>
              <w:left w:val="single" w:sz="4" w:space="0" w:color="auto"/>
              <w:bottom w:val="single" w:sz="4" w:space="0" w:color="auto"/>
              <w:right w:val="single" w:sz="4" w:space="0" w:color="auto"/>
            </w:tcBorders>
          </w:tcPr>
          <w:p w14:paraId="3F9D81ED" w14:textId="48027854" w:rsidR="00A17EC4" w:rsidRDefault="00A17EC4" w:rsidP="00A17EC4">
            <w:pPr>
              <w:spacing w:after="0" w:line="240" w:lineRule="auto"/>
              <w:rPr>
                <w:rFonts w:ascii="Times New Roman" w:hAnsi="Times New Roman" w:cs="Times New Roman"/>
                <w:sz w:val="24"/>
                <w:szCs w:val="24"/>
              </w:rPr>
            </w:pPr>
            <w:r>
              <w:rPr>
                <w:rFonts w:ascii="Times New Roman" w:hAnsi="Times New Roman" w:cs="Times New Roman"/>
                <w:sz w:val="24"/>
                <w:szCs w:val="24"/>
              </w:rPr>
              <w:t>15 Packs</w:t>
            </w:r>
          </w:p>
        </w:tc>
      </w:tr>
      <w:tr w:rsidR="00A17EC4" w14:paraId="2D09DC49" w14:textId="77777777" w:rsidTr="001667AD">
        <w:trPr>
          <w:trHeight w:val="317"/>
        </w:trPr>
        <w:tc>
          <w:tcPr>
            <w:tcW w:w="727" w:type="dxa"/>
            <w:tcBorders>
              <w:top w:val="single" w:sz="4" w:space="0" w:color="auto"/>
              <w:left w:val="single" w:sz="4" w:space="0" w:color="auto"/>
              <w:bottom w:val="single" w:sz="4" w:space="0" w:color="auto"/>
              <w:right w:val="single" w:sz="4" w:space="0" w:color="auto"/>
            </w:tcBorders>
          </w:tcPr>
          <w:p w14:paraId="23835A58" w14:textId="17A9F1AA" w:rsidR="00A17EC4" w:rsidRDefault="00A17EC4" w:rsidP="00A17EC4">
            <w:pPr>
              <w:spacing w:after="0" w:line="240" w:lineRule="auto"/>
              <w:ind w:firstLine="48"/>
              <w:jc w:val="center"/>
              <w:rPr>
                <w:rFonts w:ascii="Times New Roman" w:hAnsi="Times New Roman" w:cs="Times New Roman"/>
                <w:sz w:val="24"/>
                <w:szCs w:val="24"/>
              </w:rPr>
            </w:pPr>
            <w:r>
              <w:rPr>
                <w:rFonts w:ascii="Times New Roman" w:hAnsi="Times New Roman" w:cs="Times New Roman"/>
                <w:sz w:val="24"/>
                <w:szCs w:val="24"/>
              </w:rPr>
              <w:t>6</w:t>
            </w:r>
          </w:p>
        </w:tc>
        <w:tc>
          <w:tcPr>
            <w:tcW w:w="3655" w:type="dxa"/>
            <w:tcBorders>
              <w:top w:val="single" w:sz="4" w:space="0" w:color="auto"/>
              <w:left w:val="single" w:sz="4" w:space="0" w:color="auto"/>
              <w:bottom w:val="single" w:sz="4" w:space="0" w:color="auto"/>
              <w:right w:val="single" w:sz="4" w:space="0" w:color="auto"/>
            </w:tcBorders>
          </w:tcPr>
          <w:p w14:paraId="012DAAE1" w14:textId="650E07C9" w:rsidR="00A17EC4" w:rsidRPr="00DA182A" w:rsidRDefault="00A17EC4" w:rsidP="00A17EC4">
            <w:pPr>
              <w:spacing w:line="240" w:lineRule="auto"/>
              <w:rPr>
                <w:rFonts w:ascii="Times New Roman" w:hAnsi="Times New Roman" w:cs="Times New Roman"/>
                <w:sz w:val="24"/>
                <w:szCs w:val="24"/>
              </w:rPr>
            </w:pPr>
            <w:r>
              <w:rPr>
                <w:rFonts w:ascii="Times New Roman" w:hAnsi="Times New Roman" w:cs="Times New Roman"/>
                <w:sz w:val="24"/>
                <w:szCs w:val="24"/>
              </w:rPr>
              <w:t>Dust bin 120 Litres</w:t>
            </w:r>
          </w:p>
        </w:tc>
        <w:tc>
          <w:tcPr>
            <w:tcW w:w="2813" w:type="dxa"/>
            <w:tcBorders>
              <w:top w:val="nil"/>
              <w:left w:val="single" w:sz="4" w:space="0" w:color="auto"/>
              <w:bottom w:val="single" w:sz="4" w:space="0" w:color="auto"/>
              <w:right w:val="single" w:sz="4" w:space="0" w:color="auto"/>
            </w:tcBorders>
            <w:vAlign w:val="center"/>
          </w:tcPr>
          <w:p w14:paraId="50012319" w14:textId="77777777" w:rsidR="00A17EC4" w:rsidRDefault="00A17EC4" w:rsidP="00A17EC4">
            <w:pPr>
              <w:spacing w:after="0" w:line="240" w:lineRule="auto"/>
              <w:rPr>
                <w:rFonts w:ascii="Times New Roman" w:hAnsi="Times New Roman" w:cs="Times New Roman"/>
                <w:color w:val="000000"/>
                <w:sz w:val="28"/>
                <w:szCs w:val="28"/>
              </w:rPr>
            </w:pPr>
          </w:p>
        </w:tc>
        <w:tc>
          <w:tcPr>
            <w:tcW w:w="2137" w:type="dxa"/>
            <w:tcBorders>
              <w:top w:val="single" w:sz="4" w:space="0" w:color="auto"/>
              <w:left w:val="single" w:sz="4" w:space="0" w:color="auto"/>
              <w:bottom w:val="single" w:sz="4" w:space="0" w:color="auto"/>
              <w:right w:val="single" w:sz="4" w:space="0" w:color="auto"/>
            </w:tcBorders>
          </w:tcPr>
          <w:p w14:paraId="56AC5A1D" w14:textId="6406CF5F" w:rsidR="00A17EC4" w:rsidRDefault="00A17EC4" w:rsidP="00A17EC4">
            <w:pPr>
              <w:spacing w:after="0" w:line="240" w:lineRule="auto"/>
              <w:rPr>
                <w:rFonts w:ascii="Times New Roman" w:hAnsi="Times New Roman" w:cs="Times New Roman"/>
                <w:sz w:val="24"/>
                <w:szCs w:val="24"/>
              </w:rPr>
            </w:pPr>
            <w:r>
              <w:rPr>
                <w:rFonts w:ascii="Times New Roman" w:hAnsi="Times New Roman" w:cs="Times New Roman"/>
                <w:sz w:val="24"/>
                <w:szCs w:val="24"/>
              </w:rPr>
              <w:t>10 Pieces</w:t>
            </w:r>
          </w:p>
        </w:tc>
      </w:tr>
      <w:tr w:rsidR="00A17EC4" w14:paraId="4F9D11E0" w14:textId="77777777" w:rsidTr="001667AD">
        <w:tc>
          <w:tcPr>
            <w:tcW w:w="727" w:type="dxa"/>
            <w:tcBorders>
              <w:top w:val="single" w:sz="4" w:space="0" w:color="auto"/>
              <w:left w:val="single" w:sz="4" w:space="0" w:color="auto"/>
              <w:bottom w:val="single" w:sz="4" w:space="0" w:color="auto"/>
              <w:right w:val="single" w:sz="4" w:space="0" w:color="auto"/>
            </w:tcBorders>
          </w:tcPr>
          <w:p w14:paraId="6E549683" w14:textId="6DA8B3CA" w:rsidR="00A17EC4" w:rsidRDefault="00A17EC4" w:rsidP="00A17E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655" w:type="dxa"/>
            <w:tcBorders>
              <w:top w:val="single" w:sz="4" w:space="0" w:color="auto"/>
              <w:left w:val="single" w:sz="4" w:space="0" w:color="auto"/>
              <w:bottom w:val="single" w:sz="4" w:space="0" w:color="auto"/>
              <w:right w:val="single" w:sz="4" w:space="0" w:color="auto"/>
            </w:tcBorders>
          </w:tcPr>
          <w:p w14:paraId="3E1F100F" w14:textId="77777777" w:rsidR="00A17EC4" w:rsidRDefault="00A17EC4" w:rsidP="00A17EC4">
            <w:pPr>
              <w:spacing w:line="240" w:lineRule="auto"/>
              <w:rPr>
                <w:rFonts w:ascii="Times New Roman" w:hAnsi="Times New Roman" w:cs="Times New Roman"/>
                <w:sz w:val="24"/>
                <w:szCs w:val="24"/>
              </w:rPr>
            </w:pPr>
            <w:r>
              <w:rPr>
                <w:rFonts w:ascii="Times New Roman" w:hAnsi="Times New Roman" w:cs="Times New Roman"/>
                <w:sz w:val="24"/>
                <w:szCs w:val="24"/>
              </w:rPr>
              <w:t>Tissue Paper B/S</w:t>
            </w:r>
          </w:p>
        </w:tc>
        <w:tc>
          <w:tcPr>
            <w:tcW w:w="2813" w:type="dxa"/>
            <w:tcBorders>
              <w:top w:val="single" w:sz="4" w:space="0" w:color="auto"/>
              <w:left w:val="single" w:sz="4" w:space="0" w:color="auto"/>
              <w:bottom w:val="single" w:sz="4" w:space="0" w:color="auto"/>
              <w:right w:val="single" w:sz="4" w:space="0" w:color="auto"/>
            </w:tcBorders>
            <w:vAlign w:val="center"/>
          </w:tcPr>
          <w:p w14:paraId="48B7DBA7" w14:textId="77777777" w:rsidR="00A17EC4" w:rsidRDefault="00A17EC4" w:rsidP="00A17EC4">
            <w:pPr>
              <w:spacing w:after="0" w:line="240" w:lineRule="auto"/>
              <w:rPr>
                <w:rFonts w:ascii="Times New Roman" w:hAnsi="Times New Roman" w:cs="Times New Roman"/>
                <w:color w:val="000000"/>
                <w:sz w:val="28"/>
                <w:szCs w:val="28"/>
              </w:rPr>
            </w:pPr>
          </w:p>
        </w:tc>
        <w:tc>
          <w:tcPr>
            <w:tcW w:w="2137" w:type="dxa"/>
            <w:tcBorders>
              <w:top w:val="single" w:sz="4" w:space="0" w:color="auto"/>
              <w:left w:val="single" w:sz="4" w:space="0" w:color="auto"/>
              <w:bottom w:val="single" w:sz="4" w:space="0" w:color="auto"/>
              <w:right w:val="single" w:sz="4" w:space="0" w:color="auto"/>
            </w:tcBorders>
          </w:tcPr>
          <w:p w14:paraId="50726517" w14:textId="77777777" w:rsidR="00A17EC4" w:rsidRDefault="00A17EC4" w:rsidP="00A17EC4">
            <w:pPr>
              <w:spacing w:after="0" w:line="240" w:lineRule="auto"/>
              <w:rPr>
                <w:rFonts w:ascii="Times New Roman" w:hAnsi="Times New Roman" w:cs="Times New Roman"/>
                <w:sz w:val="24"/>
                <w:szCs w:val="24"/>
              </w:rPr>
            </w:pPr>
            <w:r>
              <w:rPr>
                <w:rFonts w:ascii="Times New Roman" w:hAnsi="Times New Roman" w:cs="Times New Roman"/>
                <w:sz w:val="24"/>
                <w:szCs w:val="24"/>
              </w:rPr>
              <w:t>300 Pieces</w:t>
            </w:r>
          </w:p>
        </w:tc>
      </w:tr>
      <w:tr w:rsidR="00A17EC4" w14:paraId="33DF3679" w14:textId="77777777" w:rsidTr="001667AD">
        <w:tc>
          <w:tcPr>
            <w:tcW w:w="727" w:type="dxa"/>
            <w:tcBorders>
              <w:top w:val="single" w:sz="4" w:space="0" w:color="auto"/>
              <w:left w:val="single" w:sz="4" w:space="0" w:color="auto"/>
              <w:bottom w:val="single" w:sz="4" w:space="0" w:color="auto"/>
              <w:right w:val="single" w:sz="4" w:space="0" w:color="auto"/>
            </w:tcBorders>
          </w:tcPr>
          <w:p w14:paraId="57C39524" w14:textId="7C062C96" w:rsidR="00A17EC4" w:rsidRDefault="00A17EC4" w:rsidP="00A17EC4">
            <w:pPr>
              <w:spacing w:after="0" w:line="240" w:lineRule="auto"/>
              <w:ind w:firstLine="48"/>
              <w:jc w:val="center"/>
              <w:rPr>
                <w:rFonts w:ascii="Times New Roman" w:hAnsi="Times New Roman" w:cs="Times New Roman"/>
                <w:sz w:val="24"/>
                <w:szCs w:val="24"/>
              </w:rPr>
            </w:pPr>
            <w:r>
              <w:rPr>
                <w:rFonts w:ascii="Times New Roman" w:hAnsi="Times New Roman" w:cs="Times New Roman"/>
                <w:sz w:val="24"/>
                <w:szCs w:val="24"/>
              </w:rPr>
              <w:t>8</w:t>
            </w:r>
          </w:p>
        </w:tc>
        <w:tc>
          <w:tcPr>
            <w:tcW w:w="3655" w:type="dxa"/>
            <w:tcBorders>
              <w:top w:val="single" w:sz="4" w:space="0" w:color="auto"/>
              <w:left w:val="single" w:sz="4" w:space="0" w:color="auto"/>
              <w:bottom w:val="single" w:sz="4" w:space="0" w:color="auto"/>
              <w:right w:val="single" w:sz="4" w:space="0" w:color="auto"/>
            </w:tcBorders>
          </w:tcPr>
          <w:p w14:paraId="053D6CF5" w14:textId="3B762BCD" w:rsidR="00A17EC4" w:rsidRDefault="00A17EC4" w:rsidP="00A17EC4">
            <w:pPr>
              <w:spacing w:line="240" w:lineRule="auto"/>
              <w:rPr>
                <w:rFonts w:ascii="Times New Roman" w:hAnsi="Times New Roman" w:cs="Times New Roman"/>
                <w:sz w:val="24"/>
                <w:szCs w:val="24"/>
              </w:rPr>
            </w:pPr>
            <w:r>
              <w:rPr>
                <w:rFonts w:ascii="Times New Roman" w:hAnsi="Times New Roman" w:cs="Times New Roman"/>
                <w:sz w:val="24"/>
                <w:szCs w:val="24"/>
              </w:rPr>
              <w:t>Utility Gloves Soft</w:t>
            </w:r>
          </w:p>
        </w:tc>
        <w:tc>
          <w:tcPr>
            <w:tcW w:w="2813" w:type="dxa"/>
            <w:tcBorders>
              <w:top w:val="single" w:sz="4" w:space="0" w:color="auto"/>
              <w:left w:val="single" w:sz="4" w:space="0" w:color="auto"/>
              <w:bottom w:val="single" w:sz="4" w:space="0" w:color="auto"/>
              <w:right w:val="single" w:sz="4" w:space="0" w:color="auto"/>
            </w:tcBorders>
            <w:vAlign w:val="center"/>
          </w:tcPr>
          <w:p w14:paraId="2089B58B" w14:textId="77777777" w:rsidR="00A17EC4" w:rsidRPr="001667AD" w:rsidRDefault="00A17EC4" w:rsidP="00A17EC4">
            <w:pPr>
              <w:spacing w:after="0" w:line="240" w:lineRule="auto"/>
              <w:rPr>
                <w:rFonts w:ascii="Times New Roman" w:hAnsi="Times New Roman" w:cs="Times New Roman"/>
                <w:color w:val="000000"/>
                <w:sz w:val="24"/>
                <w:szCs w:val="28"/>
              </w:rPr>
            </w:pPr>
          </w:p>
        </w:tc>
        <w:tc>
          <w:tcPr>
            <w:tcW w:w="2137" w:type="dxa"/>
            <w:tcBorders>
              <w:top w:val="single" w:sz="4" w:space="0" w:color="auto"/>
              <w:left w:val="single" w:sz="4" w:space="0" w:color="auto"/>
              <w:bottom w:val="single" w:sz="4" w:space="0" w:color="auto"/>
              <w:right w:val="single" w:sz="4" w:space="0" w:color="auto"/>
            </w:tcBorders>
          </w:tcPr>
          <w:p w14:paraId="5E06545C" w14:textId="4D042581" w:rsidR="00A17EC4" w:rsidRDefault="00A17EC4" w:rsidP="00A17EC4">
            <w:pPr>
              <w:spacing w:after="0" w:line="240" w:lineRule="auto"/>
              <w:rPr>
                <w:rFonts w:ascii="Times New Roman" w:hAnsi="Times New Roman" w:cs="Times New Roman"/>
                <w:sz w:val="24"/>
                <w:szCs w:val="24"/>
              </w:rPr>
            </w:pPr>
            <w:r>
              <w:rPr>
                <w:rFonts w:ascii="Times New Roman" w:hAnsi="Times New Roman" w:cs="Times New Roman"/>
                <w:sz w:val="24"/>
                <w:szCs w:val="24"/>
              </w:rPr>
              <w:t>50 Pairs</w:t>
            </w:r>
          </w:p>
        </w:tc>
      </w:tr>
      <w:tr w:rsidR="00A17EC4" w14:paraId="5F69900A" w14:textId="77777777" w:rsidTr="001667AD">
        <w:tc>
          <w:tcPr>
            <w:tcW w:w="727" w:type="dxa"/>
            <w:tcBorders>
              <w:top w:val="single" w:sz="4" w:space="0" w:color="auto"/>
              <w:left w:val="single" w:sz="4" w:space="0" w:color="auto"/>
              <w:bottom w:val="single" w:sz="4" w:space="0" w:color="auto"/>
              <w:right w:val="single" w:sz="4" w:space="0" w:color="auto"/>
            </w:tcBorders>
          </w:tcPr>
          <w:p w14:paraId="15398CC3" w14:textId="13E97F64" w:rsidR="00A17EC4" w:rsidRDefault="00A17EC4" w:rsidP="00A17EC4">
            <w:pPr>
              <w:spacing w:after="0" w:line="240" w:lineRule="auto"/>
              <w:ind w:firstLine="48"/>
              <w:jc w:val="center"/>
              <w:rPr>
                <w:rFonts w:ascii="Times New Roman" w:hAnsi="Times New Roman" w:cs="Times New Roman"/>
                <w:sz w:val="24"/>
                <w:szCs w:val="24"/>
              </w:rPr>
            </w:pPr>
            <w:r>
              <w:rPr>
                <w:rFonts w:ascii="Times New Roman" w:hAnsi="Times New Roman" w:cs="Times New Roman"/>
                <w:sz w:val="24"/>
                <w:szCs w:val="24"/>
              </w:rPr>
              <w:t>9</w:t>
            </w:r>
          </w:p>
        </w:tc>
        <w:tc>
          <w:tcPr>
            <w:tcW w:w="3655" w:type="dxa"/>
            <w:tcBorders>
              <w:top w:val="single" w:sz="4" w:space="0" w:color="auto"/>
              <w:left w:val="single" w:sz="4" w:space="0" w:color="auto"/>
              <w:bottom w:val="single" w:sz="4" w:space="0" w:color="auto"/>
              <w:right w:val="single" w:sz="4" w:space="0" w:color="auto"/>
            </w:tcBorders>
          </w:tcPr>
          <w:p w14:paraId="5BD9CF48" w14:textId="4F517B47" w:rsidR="00A17EC4" w:rsidRDefault="00A17EC4" w:rsidP="00A17EC4">
            <w:pPr>
              <w:spacing w:line="240" w:lineRule="auto"/>
              <w:rPr>
                <w:rFonts w:ascii="Times New Roman" w:hAnsi="Times New Roman" w:cs="Times New Roman"/>
                <w:sz w:val="24"/>
                <w:szCs w:val="24"/>
              </w:rPr>
            </w:pPr>
            <w:r>
              <w:rPr>
                <w:rFonts w:ascii="Times New Roman" w:hAnsi="Times New Roman" w:cs="Times New Roman"/>
                <w:sz w:val="24"/>
                <w:szCs w:val="24"/>
              </w:rPr>
              <w:t xml:space="preserve">Utility Gloves </w:t>
            </w:r>
            <w:r>
              <w:rPr>
                <w:rFonts w:ascii="Times New Roman" w:hAnsi="Times New Roman" w:cs="Times New Roman"/>
                <w:sz w:val="24"/>
                <w:szCs w:val="24"/>
              </w:rPr>
              <w:t>Hard</w:t>
            </w:r>
          </w:p>
        </w:tc>
        <w:tc>
          <w:tcPr>
            <w:tcW w:w="2813" w:type="dxa"/>
            <w:tcBorders>
              <w:top w:val="single" w:sz="4" w:space="0" w:color="auto"/>
              <w:left w:val="single" w:sz="4" w:space="0" w:color="auto"/>
              <w:bottom w:val="single" w:sz="4" w:space="0" w:color="auto"/>
              <w:right w:val="single" w:sz="4" w:space="0" w:color="auto"/>
            </w:tcBorders>
            <w:vAlign w:val="center"/>
          </w:tcPr>
          <w:p w14:paraId="4DF1F112" w14:textId="77777777" w:rsidR="00A17EC4" w:rsidRPr="001667AD" w:rsidRDefault="00A17EC4" w:rsidP="00A17EC4">
            <w:pPr>
              <w:spacing w:after="0" w:line="240" w:lineRule="auto"/>
              <w:rPr>
                <w:rFonts w:ascii="Times New Roman" w:hAnsi="Times New Roman" w:cs="Times New Roman"/>
                <w:color w:val="000000"/>
                <w:sz w:val="24"/>
                <w:szCs w:val="28"/>
              </w:rPr>
            </w:pPr>
          </w:p>
        </w:tc>
        <w:tc>
          <w:tcPr>
            <w:tcW w:w="2137" w:type="dxa"/>
            <w:tcBorders>
              <w:top w:val="single" w:sz="4" w:space="0" w:color="auto"/>
              <w:left w:val="single" w:sz="4" w:space="0" w:color="auto"/>
              <w:bottom w:val="single" w:sz="4" w:space="0" w:color="auto"/>
              <w:right w:val="single" w:sz="4" w:space="0" w:color="auto"/>
            </w:tcBorders>
          </w:tcPr>
          <w:p w14:paraId="55BA194D" w14:textId="21B1ABCB" w:rsidR="00A17EC4" w:rsidRDefault="00A17EC4" w:rsidP="00A17EC4">
            <w:pPr>
              <w:spacing w:after="0" w:line="240" w:lineRule="auto"/>
              <w:rPr>
                <w:rFonts w:ascii="Times New Roman" w:hAnsi="Times New Roman" w:cs="Times New Roman"/>
                <w:sz w:val="24"/>
                <w:szCs w:val="24"/>
              </w:rPr>
            </w:pPr>
            <w:r>
              <w:rPr>
                <w:rFonts w:ascii="Times New Roman" w:hAnsi="Times New Roman" w:cs="Times New Roman"/>
                <w:sz w:val="24"/>
                <w:szCs w:val="24"/>
              </w:rPr>
              <w:t>30 Pairs</w:t>
            </w:r>
          </w:p>
        </w:tc>
      </w:tr>
      <w:tr w:rsidR="00A17EC4" w14:paraId="693F71B7" w14:textId="77777777" w:rsidTr="001667AD">
        <w:tc>
          <w:tcPr>
            <w:tcW w:w="727" w:type="dxa"/>
            <w:tcBorders>
              <w:top w:val="single" w:sz="4" w:space="0" w:color="auto"/>
              <w:left w:val="single" w:sz="4" w:space="0" w:color="auto"/>
              <w:bottom w:val="single" w:sz="4" w:space="0" w:color="auto"/>
              <w:right w:val="single" w:sz="4" w:space="0" w:color="auto"/>
            </w:tcBorders>
          </w:tcPr>
          <w:p w14:paraId="444BA363" w14:textId="557D03D1" w:rsidR="00A17EC4" w:rsidRDefault="00A17EC4" w:rsidP="00A17EC4">
            <w:pPr>
              <w:spacing w:after="0" w:line="240" w:lineRule="auto"/>
              <w:ind w:firstLine="48"/>
              <w:jc w:val="center"/>
              <w:rPr>
                <w:rFonts w:ascii="Times New Roman" w:hAnsi="Times New Roman" w:cs="Times New Roman"/>
                <w:sz w:val="24"/>
                <w:szCs w:val="24"/>
              </w:rPr>
            </w:pPr>
            <w:r>
              <w:rPr>
                <w:rFonts w:ascii="Times New Roman" w:hAnsi="Times New Roman" w:cs="Times New Roman"/>
                <w:sz w:val="24"/>
                <w:szCs w:val="24"/>
              </w:rPr>
              <w:t>10</w:t>
            </w:r>
          </w:p>
        </w:tc>
        <w:tc>
          <w:tcPr>
            <w:tcW w:w="3655" w:type="dxa"/>
            <w:tcBorders>
              <w:top w:val="single" w:sz="4" w:space="0" w:color="auto"/>
              <w:left w:val="single" w:sz="4" w:space="0" w:color="auto"/>
              <w:bottom w:val="single" w:sz="4" w:space="0" w:color="auto"/>
              <w:right w:val="single" w:sz="4" w:space="0" w:color="auto"/>
            </w:tcBorders>
          </w:tcPr>
          <w:p w14:paraId="24C7F425" w14:textId="3404FD63" w:rsidR="00A17EC4" w:rsidRDefault="00A17EC4" w:rsidP="00A17EC4">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Fabuloso</w:t>
            </w:r>
            <w:proofErr w:type="spellEnd"/>
            <w:r>
              <w:rPr>
                <w:rFonts w:ascii="Times New Roman" w:hAnsi="Times New Roman" w:cs="Times New Roman"/>
                <w:sz w:val="24"/>
                <w:szCs w:val="24"/>
              </w:rPr>
              <w:t xml:space="preserve"> Detergent</w:t>
            </w:r>
          </w:p>
        </w:tc>
        <w:tc>
          <w:tcPr>
            <w:tcW w:w="2813" w:type="dxa"/>
            <w:tcBorders>
              <w:top w:val="single" w:sz="4" w:space="0" w:color="auto"/>
              <w:left w:val="single" w:sz="4" w:space="0" w:color="auto"/>
              <w:bottom w:val="single" w:sz="4" w:space="0" w:color="auto"/>
              <w:right w:val="single" w:sz="4" w:space="0" w:color="auto"/>
            </w:tcBorders>
            <w:vAlign w:val="center"/>
          </w:tcPr>
          <w:p w14:paraId="25EDE77D" w14:textId="77777777" w:rsidR="00A17EC4" w:rsidRPr="001667AD" w:rsidRDefault="00A17EC4" w:rsidP="00A17EC4">
            <w:pPr>
              <w:spacing w:after="0" w:line="240" w:lineRule="auto"/>
              <w:rPr>
                <w:rFonts w:ascii="Times New Roman" w:hAnsi="Times New Roman" w:cs="Times New Roman"/>
                <w:color w:val="000000"/>
                <w:sz w:val="24"/>
                <w:szCs w:val="28"/>
              </w:rPr>
            </w:pPr>
          </w:p>
        </w:tc>
        <w:tc>
          <w:tcPr>
            <w:tcW w:w="2137" w:type="dxa"/>
            <w:tcBorders>
              <w:top w:val="single" w:sz="4" w:space="0" w:color="auto"/>
              <w:left w:val="single" w:sz="4" w:space="0" w:color="auto"/>
              <w:bottom w:val="single" w:sz="4" w:space="0" w:color="auto"/>
              <w:right w:val="single" w:sz="4" w:space="0" w:color="auto"/>
            </w:tcBorders>
          </w:tcPr>
          <w:p w14:paraId="32D67B28" w14:textId="2CC4A3FF" w:rsidR="00A17EC4" w:rsidRDefault="00A17EC4" w:rsidP="00A17EC4">
            <w:pPr>
              <w:spacing w:after="0" w:line="240" w:lineRule="auto"/>
              <w:rPr>
                <w:rFonts w:ascii="Times New Roman" w:hAnsi="Times New Roman" w:cs="Times New Roman"/>
                <w:sz w:val="24"/>
                <w:szCs w:val="24"/>
              </w:rPr>
            </w:pPr>
            <w:r>
              <w:rPr>
                <w:rFonts w:ascii="Times New Roman" w:hAnsi="Times New Roman" w:cs="Times New Roman"/>
                <w:sz w:val="24"/>
                <w:szCs w:val="24"/>
              </w:rPr>
              <w:t>10 Bottles</w:t>
            </w:r>
          </w:p>
        </w:tc>
      </w:tr>
      <w:tr w:rsidR="00A17EC4" w14:paraId="4EB700AB" w14:textId="77777777" w:rsidTr="001667AD">
        <w:tc>
          <w:tcPr>
            <w:tcW w:w="727" w:type="dxa"/>
            <w:tcBorders>
              <w:top w:val="single" w:sz="4" w:space="0" w:color="auto"/>
              <w:left w:val="single" w:sz="4" w:space="0" w:color="auto"/>
              <w:bottom w:val="single" w:sz="4" w:space="0" w:color="auto"/>
              <w:right w:val="single" w:sz="4" w:space="0" w:color="auto"/>
            </w:tcBorders>
          </w:tcPr>
          <w:p w14:paraId="5AB683FE" w14:textId="34237AC4" w:rsidR="00A17EC4" w:rsidRDefault="00A17EC4" w:rsidP="00A17EC4">
            <w:pPr>
              <w:spacing w:after="0" w:line="240" w:lineRule="auto"/>
              <w:ind w:firstLine="48"/>
              <w:jc w:val="center"/>
              <w:rPr>
                <w:rFonts w:ascii="Times New Roman" w:hAnsi="Times New Roman" w:cs="Times New Roman"/>
                <w:sz w:val="24"/>
                <w:szCs w:val="24"/>
              </w:rPr>
            </w:pPr>
            <w:r>
              <w:rPr>
                <w:rFonts w:ascii="Times New Roman" w:hAnsi="Times New Roman" w:cs="Times New Roman"/>
                <w:sz w:val="24"/>
                <w:szCs w:val="24"/>
              </w:rPr>
              <w:t>11</w:t>
            </w:r>
          </w:p>
        </w:tc>
        <w:tc>
          <w:tcPr>
            <w:tcW w:w="3655" w:type="dxa"/>
            <w:tcBorders>
              <w:top w:val="single" w:sz="4" w:space="0" w:color="auto"/>
              <w:left w:val="single" w:sz="4" w:space="0" w:color="auto"/>
              <w:bottom w:val="single" w:sz="4" w:space="0" w:color="auto"/>
              <w:right w:val="single" w:sz="4" w:space="0" w:color="auto"/>
            </w:tcBorders>
          </w:tcPr>
          <w:p w14:paraId="26F283E3" w14:textId="764846CF" w:rsidR="00A17EC4" w:rsidRDefault="00A17EC4" w:rsidP="00A17EC4">
            <w:pPr>
              <w:spacing w:line="240" w:lineRule="auto"/>
              <w:rPr>
                <w:rFonts w:ascii="Times New Roman" w:hAnsi="Times New Roman" w:cs="Times New Roman"/>
                <w:sz w:val="24"/>
                <w:szCs w:val="24"/>
              </w:rPr>
            </w:pPr>
            <w:r>
              <w:rPr>
                <w:rFonts w:ascii="Times New Roman" w:hAnsi="Times New Roman" w:cs="Times New Roman"/>
                <w:sz w:val="24"/>
                <w:szCs w:val="24"/>
              </w:rPr>
              <w:t>Floor Sanitizer (Bine 20)</w:t>
            </w:r>
          </w:p>
        </w:tc>
        <w:tc>
          <w:tcPr>
            <w:tcW w:w="2813" w:type="dxa"/>
            <w:tcBorders>
              <w:top w:val="single" w:sz="4" w:space="0" w:color="auto"/>
              <w:left w:val="single" w:sz="4" w:space="0" w:color="auto"/>
              <w:bottom w:val="single" w:sz="4" w:space="0" w:color="auto"/>
              <w:right w:val="single" w:sz="4" w:space="0" w:color="auto"/>
            </w:tcBorders>
            <w:vAlign w:val="center"/>
          </w:tcPr>
          <w:p w14:paraId="40BA626C" w14:textId="77777777" w:rsidR="00A17EC4" w:rsidRPr="001667AD" w:rsidRDefault="00A17EC4" w:rsidP="00A17EC4">
            <w:pPr>
              <w:spacing w:after="0" w:line="240" w:lineRule="auto"/>
              <w:rPr>
                <w:rFonts w:ascii="Times New Roman" w:hAnsi="Times New Roman" w:cs="Times New Roman"/>
                <w:color w:val="000000"/>
                <w:sz w:val="24"/>
                <w:szCs w:val="28"/>
              </w:rPr>
            </w:pPr>
          </w:p>
        </w:tc>
        <w:tc>
          <w:tcPr>
            <w:tcW w:w="2137" w:type="dxa"/>
            <w:tcBorders>
              <w:top w:val="single" w:sz="4" w:space="0" w:color="auto"/>
              <w:left w:val="single" w:sz="4" w:space="0" w:color="auto"/>
              <w:bottom w:val="single" w:sz="4" w:space="0" w:color="auto"/>
              <w:right w:val="single" w:sz="4" w:space="0" w:color="auto"/>
            </w:tcBorders>
          </w:tcPr>
          <w:p w14:paraId="495EA399" w14:textId="6DDDEA68" w:rsidR="00A17EC4" w:rsidRDefault="00A17EC4" w:rsidP="00A17EC4">
            <w:pPr>
              <w:spacing w:after="0" w:line="240" w:lineRule="auto"/>
              <w:rPr>
                <w:rFonts w:ascii="Times New Roman" w:hAnsi="Times New Roman" w:cs="Times New Roman"/>
                <w:sz w:val="24"/>
                <w:szCs w:val="24"/>
              </w:rPr>
            </w:pPr>
            <w:r>
              <w:rPr>
                <w:rFonts w:ascii="Times New Roman" w:hAnsi="Times New Roman" w:cs="Times New Roman"/>
                <w:sz w:val="24"/>
                <w:szCs w:val="24"/>
              </w:rPr>
              <w:t>30 Gallons</w:t>
            </w:r>
          </w:p>
        </w:tc>
      </w:tr>
      <w:tr w:rsidR="00A17EC4" w14:paraId="3FD8D26C" w14:textId="77777777" w:rsidTr="001667AD">
        <w:tc>
          <w:tcPr>
            <w:tcW w:w="727" w:type="dxa"/>
            <w:tcBorders>
              <w:top w:val="single" w:sz="4" w:space="0" w:color="auto"/>
              <w:left w:val="single" w:sz="4" w:space="0" w:color="auto"/>
              <w:bottom w:val="single" w:sz="4" w:space="0" w:color="auto"/>
              <w:right w:val="single" w:sz="4" w:space="0" w:color="auto"/>
            </w:tcBorders>
          </w:tcPr>
          <w:p w14:paraId="006C6537" w14:textId="64F034DB" w:rsidR="00A17EC4" w:rsidRDefault="00A17EC4" w:rsidP="00A17EC4">
            <w:pPr>
              <w:spacing w:after="0" w:line="240" w:lineRule="auto"/>
              <w:ind w:firstLine="48"/>
              <w:jc w:val="center"/>
              <w:rPr>
                <w:rFonts w:ascii="Times New Roman" w:hAnsi="Times New Roman" w:cs="Times New Roman"/>
                <w:sz w:val="24"/>
                <w:szCs w:val="24"/>
              </w:rPr>
            </w:pPr>
            <w:r>
              <w:rPr>
                <w:rFonts w:ascii="Times New Roman" w:hAnsi="Times New Roman" w:cs="Times New Roman"/>
                <w:sz w:val="24"/>
                <w:szCs w:val="24"/>
              </w:rPr>
              <w:t>12</w:t>
            </w:r>
          </w:p>
        </w:tc>
        <w:tc>
          <w:tcPr>
            <w:tcW w:w="3655" w:type="dxa"/>
            <w:tcBorders>
              <w:top w:val="single" w:sz="4" w:space="0" w:color="auto"/>
              <w:left w:val="single" w:sz="4" w:space="0" w:color="auto"/>
              <w:bottom w:val="single" w:sz="4" w:space="0" w:color="auto"/>
              <w:right w:val="single" w:sz="4" w:space="0" w:color="auto"/>
            </w:tcBorders>
          </w:tcPr>
          <w:p w14:paraId="5973B09E" w14:textId="4E530B26" w:rsidR="00A17EC4" w:rsidRDefault="00A17EC4" w:rsidP="00A17EC4">
            <w:pPr>
              <w:spacing w:line="240" w:lineRule="auto"/>
              <w:rPr>
                <w:rFonts w:ascii="Times New Roman" w:hAnsi="Times New Roman" w:cs="Times New Roman"/>
                <w:sz w:val="24"/>
                <w:szCs w:val="24"/>
              </w:rPr>
            </w:pPr>
            <w:r>
              <w:rPr>
                <w:rFonts w:ascii="Times New Roman" w:hAnsi="Times New Roman" w:cs="Times New Roman"/>
                <w:sz w:val="24"/>
                <w:szCs w:val="24"/>
              </w:rPr>
              <w:t>Scrubbing Brush</w:t>
            </w:r>
          </w:p>
        </w:tc>
        <w:tc>
          <w:tcPr>
            <w:tcW w:w="2813" w:type="dxa"/>
            <w:tcBorders>
              <w:top w:val="single" w:sz="4" w:space="0" w:color="auto"/>
              <w:left w:val="single" w:sz="4" w:space="0" w:color="auto"/>
              <w:bottom w:val="single" w:sz="4" w:space="0" w:color="auto"/>
              <w:right w:val="single" w:sz="4" w:space="0" w:color="auto"/>
            </w:tcBorders>
            <w:vAlign w:val="center"/>
          </w:tcPr>
          <w:p w14:paraId="464B7BBC" w14:textId="77777777" w:rsidR="00A17EC4" w:rsidRPr="001667AD" w:rsidRDefault="00A17EC4" w:rsidP="00A17EC4">
            <w:pPr>
              <w:spacing w:after="0" w:line="240" w:lineRule="auto"/>
              <w:rPr>
                <w:rFonts w:ascii="Times New Roman" w:hAnsi="Times New Roman" w:cs="Times New Roman"/>
                <w:color w:val="000000"/>
                <w:sz w:val="24"/>
                <w:szCs w:val="28"/>
              </w:rPr>
            </w:pPr>
          </w:p>
        </w:tc>
        <w:tc>
          <w:tcPr>
            <w:tcW w:w="2137" w:type="dxa"/>
            <w:tcBorders>
              <w:top w:val="single" w:sz="4" w:space="0" w:color="auto"/>
              <w:left w:val="single" w:sz="4" w:space="0" w:color="auto"/>
              <w:bottom w:val="single" w:sz="4" w:space="0" w:color="auto"/>
              <w:right w:val="single" w:sz="4" w:space="0" w:color="auto"/>
            </w:tcBorders>
          </w:tcPr>
          <w:p w14:paraId="58D6B489" w14:textId="4B0E7D73" w:rsidR="00A17EC4" w:rsidRDefault="00A17EC4" w:rsidP="00A17EC4">
            <w:pPr>
              <w:spacing w:after="0" w:line="240" w:lineRule="auto"/>
              <w:rPr>
                <w:rFonts w:ascii="Times New Roman" w:hAnsi="Times New Roman" w:cs="Times New Roman"/>
                <w:sz w:val="24"/>
                <w:szCs w:val="24"/>
              </w:rPr>
            </w:pPr>
            <w:r>
              <w:rPr>
                <w:rFonts w:ascii="Times New Roman" w:hAnsi="Times New Roman" w:cs="Times New Roman"/>
                <w:sz w:val="24"/>
                <w:szCs w:val="24"/>
              </w:rPr>
              <w:t>10 Pieces</w:t>
            </w:r>
          </w:p>
        </w:tc>
      </w:tr>
    </w:tbl>
    <w:p w14:paraId="6FC7AD24" w14:textId="77777777" w:rsidR="007A2115" w:rsidRDefault="007A2115" w:rsidP="007A2115">
      <w:pPr>
        <w:tabs>
          <w:tab w:val="left" w:pos="5250"/>
        </w:tabs>
        <w:spacing w:after="0"/>
        <w:rPr>
          <w:rFonts w:ascii="Times New Roman" w:hAnsi="Times New Roman" w:cs="Times New Roman"/>
          <w:b/>
          <w:sz w:val="28"/>
          <w:szCs w:val="28"/>
        </w:rPr>
      </w:pPr>
    </w:p>
    <w:p w14:paraId="5A4A324A" w14:textId="77777777" w:rsidR="007A2115" w:rsidRDefault="007A2115" w:rsidP="007A2115">
      <w:pPr>
        <w:tabs>
          <w:tab w:val="left" w:pos="5250"/>
        </w:tabs>
        <w:spacing w:after="0"/>
        <w:rPr>
          <w:rFonts w:ascii="Times New Roman" w:hAnsi="Times New Roman" w:cs="Times New Roman"/>
          <w:b/>
          <w:sz w:val="28"/>
          <w:szCs w:val="28"/>
        </w:rPr>
      </w:pPr>
    </w:p>
    <w:p w14:paraId="6B783698" w14:textId="77777777" w:rsidR="007A2115" w:rsidRDefault="007A2115" w:rsidP="007A2115">
      <w:pPr>
        <w:tabs>
          <w:tab w:val="left" w:pos="5250"/>
        </w:tabs>
        <w:spacing w:after="0"/>
        <w:rPr>
          <w:rFonts w:ascii="Times New Roman" w:hAnsi="Times New Roman" w:cs="Times New Roman"/>
          <w:b/>
          <w:sz w:val="28"/>
          <w:szCs w:val="28"/>
        </w:rPr>
      </w:pPr>
    </w:p>
    <w:p w14:paraId="7DD34CC4" w14:textId="77777777" w:rsidR="007A2115" w:rsidRDefault="007A2115" w:rsidP="007A2115">
      <w:pPr>
        <w:tabs>
          <w:tab w:val="left" w:pos="5250"/>
        </w:tabs>
        <w:spacing w:after="0"/>
        <w:rPr>
          <w:rFonts w:ascii="Times New Roman" w:hAnsi="Times New Roman" w:cs="Times New Roman"/>
          <w:b/>
          <w:sz w:val="28"/>
          <w:szCs w:val="28"/>
        </w:rPr>
      </w:pPr>
    </w:p>
    <w:p w14:paraId="2E34FC9B" w14:textId="77777777" w:rsidR="006B1D1C" w:rsidRDefault="006B1D1C" w:rsidP="006B1D1C">
      <w:pPr>
        <w:tabs>
          <w:tab w:val="left" w:pos="5250"/>
        </w:tabs>
        <w:spacing w:after="0" w:line="240" w:lineRule="auto"/>
        <w:rPr>
          <w:rFonts w:ascii="Times New Roman" w:hAnsi="Times New Roman" w:cs="Times New Roman"/>
          <w:b/>
          <w:sz w:val="28"/>
          <w:szCs w:val="28"/>
        </w:rPr>
      </w:pPr>
      <w:r>
        <w:rPr>
          <w:rFonts w:ascii="Times New Roman" w:hAnsi="Times New Roman" w:cs="Times New Roman"/>
          <w:b/>
          <w:sz w:val="28"/>
          <w:szCs w:val="28"/>
        </w:rPr>
        <w:t>--------------SIGNED--------------</w:t>
      </w:r>
    </w:p>
    <w:p w14:paraId="41CB9476" w14:textId="77777777" w:rsidR="00127CCB" w:rsidRDefault="00127CCB" w:rsidP="00127CCB">
      <w:pPr>
        <w:spacing w:after="0"/>
        <w:rPr>
          <w:rFonts w:ascii="Times New Roman" w:hAnsi="Times New Roman" w:cs="Times New Roman"/>
          <w:b/>
          <w:sz w:val="28"/>
          <w:szCs w:val="28"/>
        </w:rPr>
      </w:pPr>
      <w:r>
        <w:rPr>
          <w:rFonts w:ascii="Times New Roman" w:hAnsi="Times New Roman" w:cs="Times New Roman"/>
          <w:b/>
          <w:sz w:val="28"/>
          <w:szCs w:val="28"/>
        </w:rPr>
        <w:t>MEDICAL SUPERINTENDENT</w:t>
      </w:r>
    </w:p>
    <w:p w14:paraId="3A0B37A7" w14:textId="77777777" w:rsidR="00127CCB" w:rsidRPr="00646D3D" w:rsidRDefault="00127CCB" w:rsidP="00127CCB">
      <w:pPr>
        <w:spacing w:after="0"/>
        <w:rPr>
          <w:rFonts w:ascii="Times New Roman" w:hAnsi="Times New Roman" w:cs="Times New Roman"/>
          <w:b/>
          <w:sz w:val="28"/>
          <w:szCs w:val="28"/>
        </w:rPr>
      </w:pPr>
      <w:r>
        <w:rPr>
          <w:rFonts w:ascii="Times New Roman" w:hAnsi="Times New Roman" w:cs="Times New Roman"/>
          <w:b/>
          <w:sz w:val="28"/>
          <w:szCs w:val="28"/>
        </w:rPr>
        <w:t>(DR. (MED) FRANK SEREBOUR</w:t>
      </w:r>
      <w:r>
        <w:rPr>
          <w:rFonts w:ascii="Times New Roman" w:hAnsi="Times New Roman" w:cs="Times New Roman"/>
          <w:b/>
          <w:sz w:val="32"/>
          <w:szCs w:val="28"/>
        </w:rPr>
        <w:t>)</w:t>
      </w:r>
      <w:r>
        <w:rPr>
          <w:rFonts w:ascii="Times New Roman" w:hAnsi="Times New Roman" w:cs="Times New Roman"/>
          <w:b/>
          <w:sz w:val="28"/>
          <w:szCs w:val="28"/>
        </w:rPr>
        <w:tab/>
      </w:r>
    </w:p>
    <w:p w14:paraId="5B62D1C4" w14:textId="77777777" w:rsidR="006B1D1C" w:rsidRPr="00646D3D" w:rsidRDefault="006B1D1C" w:rsidP="006B1D1C">
      <w:pPr>
        <w:spacing w:after="0"/>
        <w:rPr>
          <w:rFonts w:ascii="Times New Roman" w:hAnsi="Times New Roman" w:cs="Times New Roman"/>
          <w:b/>
          <w:sz w:val="28"/>
          <w:szCs w:val="28"/>
        </w:rPr>
      </w:pPr>
      <w:r>
        <w:rPr>
          <w:rFonts w:ascii="Times New Roman" w:hAnsi="Times New Roman" w:cs="Times New Roman"/>
          <w:b/>
          <w:sz w:val="28"/>
          <w:szCs w:val="28"/>
        </w:rPr>
        <w:tab/>
      </w:r>
    </w:p>
    <w:p w14:paraId="79162CB5" w14:textId="77777777" w:rsidR="007A2115" w:rsidRDefault="007A2115" w:rsidP="007A2115"/>
    <w:p w14:paraId="62BE1A28" w14:textId="77777777" w:rsidR="007A2115" w:rsidRDefault="007A2115" w:rsidP="007A2115"/>
    <w:p w14:paraId="31FE5ADB" w14:textId="77777777" w:rsidR="001E271B" w:rsidRDefault="001E271B"/>
    <w:sectPr w:rsidR="001E271B">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9D81" w14:textId="77777777" w:rsidR="00F36F8A" w:rsidRDefault="00F36F8A">
      <w:pPr>
        <w:spacing w:after="0" w:line="240" w:lineRule="auto"/>
      </w:pPr>
      <w:r>
        <w:separator/>
      </w:r>
    </w:p>
  </w:endnote>
  <w:endnote w:type="continuationSeparator" w:id="0">
    <w:p w14:paraId="39942DB2" w14:textId="77777777" w:rsidR="00F36F8A" w:rsidRDefault="00F3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760149"/>
    </w:sdtPr>
    <w:sdtEndPr/>
    <w:sdtContent>
      <w:p w14:paraId="00107628" w14:textId="77777777" w:rsidR="009A2542" w:rsidRDefault="00724917">
        <w:pPr>
          <w:pStyle w:val="Footer"/>
          <w:jc w:val="right"/>
        </w:pPr>
        <w:r>
          <w:fldChar w:fldCharType="begin"/>
        </w:r>
        <w:r>
          <w:instrText xml:space="preserve"> PAGE   \* MERGEFORMAT </w:instrText>
        </w:r>
        <w:r>
          <w:fldChar w:fldCharType="separate"/>
        </w:r>
        <w:r w:rsidR="00127CCB">
          <w:rPr>
            <w:noProof/>
          </w:rPr>
          <w:t>5</w:t>
        </w:r>
        <w:r>
          <w:fldChar w:fldCharType="end"/>
        </w:r>
      </w:p>
    </w:sdtContent>
  </w:sdt>
  <w:p w14:paraId="129191E2" w14:textId="77777777" w:rsidR="009A2542" w:rsidRDefault="009A2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91468" w14:textId="77777777" w:rsidR="00F36F8A" w:rsidRDefault="00F36F8A">
      <w:pPr>
        <w:spacing w:after="0" w:line="240" w:lineRule="auto"/>
      </w:pPr>
      <w:r>
        <w:separator/>
      </w:r>
    </w:p>
  </w:footnote>
  <w:footnote w:type="continuationSeparator" w:id="0">
    <w:p w14:paraId="5674546F" w14:textId="77777777" w:rsidR="00F36F8A" w:rsidRDefault="00F36F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3D88EC4"/>
    <w:lvl w:ilvl="0">
      <w:start w:val="1"/>
      <w:numFmt w:val="decimal"/>
      <w:lvlText w:val="%1"/>
      <w:lvlJc w:val="left"/>
    </w:lvl>
    <w:lvl w:ilvl="1">
      <w:start w:val="1"/>
      <w:numFmt w:val="decimal"/>
      <w:lvlText w:val="%2."/>
      <w:lvlJc w:val="left"/>
      <w:rPr>
        <w:b w:val="0"/>
        <w:bCs/>
        <w:color w:val="auto"/>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4"/>
    <w:multiLevelType w:val="multilevel"/>
    <w:tmpl w:val="00000004"/>
    <w:lvl w:ilvl="0">
      <w:start w:val="1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5"/>
    <w:multiLevelType w:val="multilevel"/>
    <w:tmpl w:val="00000005"/>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6"/>
    <w:multiLevelType w:val="multilevel"/>
    <w:tmpl w:val="00000006"/>
    <w:lvl w:ilvl="0">
      <w:start w:val="5"/>
      <w:numFmt w:val="decimal"/>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7"/>
    <w:multiLevelType w:val="multilevel"/>
    <w:tmpl w:val="00000007"/>
    <w:lvl w:ilvl="0">
      <w:start w:val="3"/>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44C864FB"/>
    <w:multiLevelType w:val="multilevel"/>
    <w:tmpl w:val="44C864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48218501">
    <w:abstractNumId w:val="0"/>
  </w:num>
  <w:num w:numId="2" w16cid:durableId="1932272455">
    <w:abstractNumId w:val="5"/>
  </w:num>
  <w:num w:numId="3" w16cid:durableId="2124953048">
    <w:abstractNumId w:val="1"/>
  </w:num>
  <w:num w:numId="4" w16cid:durableId="1947617038">
    <w:abstractNumId w:val="2"/>
  </w:num>
  <w:num w:numId="5" w16cid:durableId="1025983605">
    <w:abstractNumId w:val="3"/>
  </w:num>
  <w:num w:numId="6" w16cid:durableId="14079936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115"/>
    <w:rsid w:val="000F54BB"/>
    <w:rsid w:val="00127CCB"/>
    <w:rsid w:val="001573CB"/>
    <w:rsid w:val="001667AD"/>
    <w:rsid w:val="001E271B"/>
    <w:rsid w:val="003B5CE6"/>
    <w:rsid w:val="003E3C2C"/>
    <w:rsid w:val="005B5317"/>
    <w:rsid w:val="005D1F72"/>
    <w:rsid w:val="005E4D59"/>
    <w:rsid w:val="006B1D1C"/>
    <w:rsid w:val="00724917"/>
    <w:rsid w:val="0076485F"/>
    <w:rsid w:val="007A2115"/>
    <w:rsid w:val="009A2542"/>
    <w:rsid w:val="00A17EC4"/>
    <w:rsid w:val="00B024B1"/>
    <w:rsid w:val="00BB4A54"/>
    <w:rsid w:val="00CC7225"/>
    <w:rsid w:val="00E91832"/>
    <w:rsid w:val="00EE77F4"/>
    <w:rsid w:val="00EF2B3F"/>
    <w:rsid w:val="00F36F8A"/>
    <w:rsid w:val="00FB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C108"/>
  <w15:chartTrackingRefBased/>
  <w15:docId w15:val="{93486E92-3BF1-4136-A785-ECCB8C3A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7A2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115"/>
  </w:style>
  <w:style w:type="table" w:styleId="TableGrid">
    <w:name w:val="Table Grid"/>
    <w:basedOn w:val="TableNormal"/>
    <w:uiPriority w:val="59"/>
    <w:qFormat/>
    <w:rsid w:val="007A2115"/>
    <w:pPr>
      <w:spacing w:after="0" w:line="240" w:lineRule="auto"/>
    </w:pPr>
    <w:rPr>
      <w:rFonts w:eastAsiaTheme="minorEastAsia"/>
      <w:sz w:val="20"/>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A2115"/>
    <w:pPr>
      <w:spacing w:after="0" w:line="240" w:lineRule="auto"/>
      <w:ind w:left="720"/>
    </w:pPr>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18</Pages>
  <Words>2491</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10</cp:revision>
  <dcterms:created xsi:type="dcterms:W3CDTF">2025-02-19T12:35:00Z</dcterms:created>
  <dcterms:modified xsi:type="dcterms:W3CDTF">2026-02-27T20:13:00Z</dcterms:modified>
</cp:coreProperties>
</file>