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6CFF9">
      <w:pPr>
        <w:jc w:val="center"/>
        <w:rPr>
          <w:rFonts w:ascii="Candara" w:hAnsi="Candara"/>
          <w:b/>
          <w:sz w:val="56"/>
          <w:szCs w:val="56"/>
          <w:u w:val="double"/>
        </w:rPr>
      </w:pPr>
      <w:r>
        <w:rPr>
          <w:rFonts w:ascii="Candara" w:hAnsi="Candara"/>
          <w:b/>
          <w:sz w:val="56"/>
          <w:szCs w:val="56"/>
          <w:u w:val="double"/>
        </w:rPr>
        <w:t>REPUBLIC OF GHANA</w:t>
      </w:r>
    </w:p>
    <w:p w14:paraId="37B55B20">
      <w:pPr>
        <w:jc w:val="center"/>
        <w:rPr>
          <w:rFonts w:ascii="Candara" w:hAnsi="Candara"/>
          <w:sz w:val="56"/>
          <w:szCs w:val="56"/>
        </w:rPr>
      </w:pPr>
    </w:p>
    <w:p w14:paraId="4375A208">
      <w:pPr>
        <w:jc w:val="center"/>
        <w:rPr>
          <w:b/>
          <w:bCs/>
          <w:szCs w:val="30"/>
        </w:rPr>
      </w:pPr>
      <w:r>
        <w:drawing>
          <wp:anchor distT="0" distB="0" distL="114300" distR="114300" simplePos="0" relativeHeight="251678720" behindDoc="1" locked="0" layoutInCell="1" allowOverlap="1">
            <wp:simplePos x="0" y="0"/>
            <wp:positionH relativeFrom="column">
              <wp:posOffset>2371725</wp:posOffset>
            </wp:positionH>
            <wp:positionV relativeFrom="paragraph">
              <wp:posOffset>-137795</wp:posOffset>
            </wp:positionV>
            <wp:extent cx="1190625" cy="1400175"/>
            <wp:effectExtent l="0" t="0" r="3175" b="9525"/>
            <wp:wrapNone/>
            <wp:docPr id="116647088" name="Picture 116647088" descr="C:\Users\Abdul Mumin\Desktop\IMG-20170111-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7088" name="Picture 116647088" descr="C:\Users\Abdul Mumin\Desktop\IMG-20170111-WA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t="13075"/>
                    <a:stretch>
                      <a:fillRect/>
                    </a:stretch>
                  </pic:blipFill>
                  <pic:spPr>
                    <a:xfrm>
                      <a:off x="0" y="0"/>
                      <a:ext cx="1190625" cy="1400175"/>
                    </a:xfrm>
                    <a:prstGeom prst="rect">
                      <a:avLst/>
                    </a:prstGeom>
                    <a:noFill/>
                    <a:ln>
                      <a:noFill/>
                    </a:ln>
                  </pic:spPr>
                </pic:pic>
              </a:graphicData>
            </a:graphic>
          </wp:anchor>
        </w:drawing>
      </w:r>
    </w:p>
    <w:p w14:paraId="12D5EAB8">
      <w:pPr>
        <w:jc w:val="center"/>
        <w:rPr>
          <w:b/>
          <w:bCs/>
          <w:szCs w:val="30"/>
        </w:rPr>
      </w:pPr>
    </w:p>
    <w:p w14:paraId="339A5835">
      <w:pPr>
        <w:jc w:val="center"/>
        <w:rPr>
          <w:b/>
          <w:bCs/>
          <w:szCs w:val="30"/>
        </w:rPr>
      </w:pPr>
    </w:p>
    <w:p w14:paraId="4336A80B">
      <w:pPr>
        <w:jc w:val="center"/>
        <w:rPr>
          <w:b/>
          <w:bCs/>
          <w:szCs w:val="30"/>
        </w:rPr>
      </w:pPr>
    </w:p>
    <w:p w14:paraId="22D99014">
      <w:pPr>
        <w:jc w:val="center"/>
        <w:rPr>
          <w:b/>
          <w:bCs/>
          <w:szCs w:val="30"/>
        </w:rPr>
      </w:pPr>
    </w:p>
    <w:p w14:paraId="0F792031">
      <w:pPr>
        <w:jc w:val="center"/>
        <w:rPr>
          <w:rFonts w:ascii="Algerian" w:hAnsi="Algerian" w:cs="Times-Roman"/>
          <w:b/>
          <w:sz w:val="40"/>
        </w:rPr>
      </w:pPr>
    </w:p>
    <w:p w14:paraId="34D4B1DF">
      <w:pPr>
        <w:jc w:val="center"/>
        <w:rPr>
          <w:rFonts w:ascii="Algerian" w:hAnsi="Algerian" w:cs="Times-Roman"/>
          <w:b/>
          <w:sz w:val="40"/>
        </w:rPr>
      </w:pPr>
    </w:p>
    <w:p w14:paraId="5EB88915">
      <w:pPr>
        <w:jc w:val="center"/>
        <w:rPr>
          <w:rFonts w:ascii="Algerian" w:hAnsi="Algerian" w:cs="Times-Roman"/>
          <w:b/>
          <w:sz w:val="40"/>
        </w:rPr>
      </w:pPr>
    </w:p>
    <w:p w14:paraId="686FD8FF">
      <w:pPr>
        <w:jc w:val="center"/>
        <w:rPr>
          <w:rFonts w:ascii="Algerian" w:hAnsi="Algerian" w:cs="Times-Roman"/>
          <w:b/>
          <w:sz w:val="40"/>
        </w:rPr>
      </w:pPr>
    </w:p>
    <w:p w14:paraId="25E49DD5">
      <w:pPr>
        <w:jc w:val="center"/>
        <w:rPr>
          <w:rFonts w:ascii="Candara" w:hAnsi="Candara"/>
          <w:b/>
          <w:sz w:val="48"/>
          <w:szCs w:val="48"/>
        </w:rPr>
      </w:pPr>
      <w:r>
        <w:rPr>
          <w:rFonts w:hint="default" w:ascii="Candara" w:hAnsi="Candara" w:cs="Times-Roman"/>
          <w:b/>
          <w:sz w:val="48"/>
          <w:szCs w:val="48"/>
          <w:lang w:val="en-US"/>
        </w:rPr>
        <w:t xml:space="preserve">NURSING AND MIDWIFERY TRAINING </w:t>
      </w:r>
      <w:r>
        <w:rPr>
          <w:rFonts w:ascii="Candara" w:hAnsi="Candara" w:cs="Times-Roman"/>
          <w:b/>
          <w:sz w:val="48"/>
          <w:szCs w:val="48"/>
        </w:rPr>
        <w:t>COLLEGE</w:t>
      </w:r>
      <w:r>
        <w:rPr>
          <w:rFonts w:hint="default" w:ascii="Candara" w:hAnsi="Candara" w:cs="Times-Roman"/>
          <w:b/>
          <w:sz w:val="48"/>
          <w:szCs w:val="48"/>
          <w:lang w:val="en-US"/>
        </w:rPr>
        <w:t>, GUSHEGU.</w:t>
      </w:r>
      <w:r>
        <w:rPr>
          <w:rFonts w:ascii="Candara" w:hAnsi="Candara" w:cs="Times-Roman"/>
          <w:b/>
          <w:sz w:val="48"/>
          <w:szCs w:val="48"/>
        </w:rPr>
        <w:t xml:space="preserve"> </w:t>
      </w:r>
    </w:p>
    <w:p w14:paraId="4E87BD22">
      <w:pPr>
        <w:keepNext/>
        <w:ind w:left="1440" w:firstLine="720"/>
        <w:jc w:val="center"/>
        <w:outlineLvl w:val="8"/>
      </w:pPr>
    </w:p>
    <w:p w14:paraId="486FA980">
      <w:pPr>
        <w:jc w:val="center"/>
        <w:rPr>
          <w:b/>
          <w:bCs/>
          <w:szCs w:val="30"/>
        </w:rPr>
      </w:pPr>
    </w:p>
    <w:p w14:paraId="7EC67FC5">
      <w:pPr>
        <w:jc w:val="center"/>
        <w:rPr>
          <w:b/>
          <w:bCs/>
          <w:szCs w:val="30"/>
        </w:rPr>
      </w:pPr>
    </w:p>
    <w:p w14:paraId="20209477">
      <w:pPr>
        <w:jc w:val="center"/>
        <w:rPr>
          <w:b/>
          <w:bCs/>
          <w:szCs w:val="30"/>
        </w:rPr>
      </w:pPr>
    </w:p>
    <w:p w14:paraId="1CEC624A">
      <w:pPr>
        <w:jc w:val="center"/>
        <w:rPr>
          <w:b/>
          <w:bCs/>
          <w:szCs w:val="30"/>
        </w:rPr>
      </w:pPr>
    </w:p>
    <w:p w14:paraId="3383682E">
      <w:pPr>
        <w:jc w:val="center"/>
        <w:rPr>
          <w:b/>
          <w:bCs/>
          <w:szCs w:val="30"/>
        </w:rPr>
      </w:pPr>
    </w:p>
    <w:p w14:paraId="5340887F">
      <w:pPr>
        <w:jc w:val="center"/>
        <w:rPr>
          <w:rFonts w:ascii="Candara" w:hAnsi="Candara"/>
          <w:b/>
          <w:sz w:val="52"/>
          <w:szCs w:val="52"/>
        </w:rPr>
      </w:pPr>
      <w:r>
        <w:rPr>
          <w:rFonts w:ascii="Candara" w:hAnsi="Candara"/>
          <w:b/>
          <w:sz w:val="52"/>
          <w:szCs w:val="52"/>
        </w:rPr>
        <w:t xml:space="preserve">REQUEST FOR QUOTATION </w:t>
      </w:r>
    </w:p>
    <w:p w14:paraId="6DC15D88">
      <w:pPr>
        <w:jc w:val="center"/>
        <w:rPr>
          <w:rFonts w:ascii="Candara" w:hAnsi="Candara"/>
          <w:b/>
          <w:sz w:val="52"/>
          <w:szCs w:val="52"/>
        </w:rPr>
      </w:pPr>
    </w:p>
    <w:p w14:paraId="2E2E0BBD">
      <w:pPr>
        <w:jc w:val="center"/>
        <w:rPr>
          <w:rFonts w:ascii="Candara" w:hAnsi="Candara"/>
          <w:b/>
          <w:sz w:val="52"/>
          <w:szCs w:val="52"/>
        </w:rPr>
      </w:pPr>
      <w:r>
        <w:rPr>
          <w:rFonts w:ascii="Candara" w:hAnsi="Candara"/>
          <w:b/>
          <w:sz w:val="52"/>
          <w:szCs w:val="52"/>
        </w:rPr>
        <w:t>FOR THE</w:t>
      </w:r>
    </w:p>
    <w:p w14:paraId="378529B4">
      <w:pPr>
        <w:jc w:val="center"/>
        <w:rPr>
          <w:rFonts w:ascii="Candara" w:hAnsi="Candara"/>
          <w:b/>
          <w:sz w:val="52"/>
          <w:szCs w:val="52"/>
        </w:rPr>
      </w:pPr>
      <w:r>
        <w:rPr>
          <w:rFonts w:ascii="Candara" w:hAnsi="Candara"/>
          <w:b/>
          <w:sz w:val="52"/>
          <w:szCs w:val="52"/>
        </w:rPr>
        <w:t xml:space="preserve"> </w:t>
      </w:r>
    </w:p>
    <w:p w14:paraId="0A9DA247">
      <w:pPr>
        <w:jc w:val="center"/>
        <w:rPr>
          <w:rFonts w:hint="default" w:ascii="Candara" w:hAnsi="Candara"/>
          <w:b/>
          <w:sz w:val="52"/>
          <w:szCs w:val="52"/>
          <w:lang w:val="en-US"/>
        </w:rPr>
      </w:pPr>
      <w:r>
        <w:rPr>
          <w:rFonts w:ascii="Candara" w:hAnsi="Candara"/>
          <w:b/>
          <w:sz w:val="52"/>
          <w:szCs w:val="52"/>
        </w:rPr>
        <w:t xml:space="preserve">PROCUREMENT OF </w:t>
      </w:r>
      <w:r>
        <w:rPr>
          <w:rFonts w:hint="default" w:ascii="Candara" w:hAnsi="Candara"/>
          <w:b/>
          <w:sz w:val="52"/>
          <w:szCs w:val="52"/>
          <w:lang w:val="en-US"/>
        </w:rPr>
        <w:t>LOCAL FOOD ITEMS</w:t>
      </w:r>
    </w:p>
    <w:p w14:paraId="5C6746FF">
      <w:pPr>
        <w:jc w:val="center"/>
        <w:rPr>
          <w:rFonts w:ascii="Candara" w:hAnsi="Candara"/>
          <w:b/>
          <w:sz w:val="52"/>
          <w:szCs w:val="52"/>
        </w:rPr>
      </w:pPr>
    </w:p>
    <w:p w14:paraId="011B903D">
      <w:pPr>
        <w:jc w:val="center"/>
        <w:rPr>
          <w:rFonts w:ascii="Candara" w:hAnsi="Candara"/>
          <w:b/>
          <w:sz w:val="52"/>
          <w:szCs w:val="52"/>
        </w:rPr>
      </w:pPr>
    </w:p>
    <w:p w14:paraId="19792158">
      <w:pPr>
        <w:jc w:val="center"/>
        <w:rPr>
          <w:rFonts w:ascii="Candara" w:hAnsi="Candara"/>
          <w:b/>
          <w:sz w:val="52"/>
          <w:szCs w:val="52"/>
        </w:rPr>
      </w:pPr>
    </w:p>
    <w:p w14:paraId="5700F4C0">
      <w:pPr>
        <w:jc w:val="center"/>
        <w:rPr>
          <w:b/>
        </w:rPr>
      </w:pPr>
    </w:p>
    <w:p w14:paraId="5ABA4F8A">
      <w:pPr>
        <w:jc w:val="center"/>
        <w:rPr>
          <w:rFonts w:ascii="Candara" w:hAnsi="Candara"/>
          <w:b/>
          <w:sz w:val="52"/>
          <w:szCs w:val="52"/>
        </w:rPr>
      </w:pPr>
    </w:p>
    <w:p w14:paraId="388A44F0">
      <w:pPr>
        <w:jc w:val="center"/>
        <w:rPr>
          <w:b/>
          <w:sz w:val="28"/>
          <w:szCs w:val="28"/>
        </w:rPr>
      </w:pPr>
      <w:r>
        <w:rPr>
          <w:b/>
          <w:sz w:val="28"/>
          <w:szCs w:val="28"/>
        </w:rPr>
        <w:t>JULY 2025</w:t>
      </w:r>
    </w:p>
    <w:p w14:paraId="2B8382EE">
      <w:pPr>
        <w:spacing w:line="0" w:lineRule="atLeast"/>
        <w:ind w:left="3580"/>
        <w:rPr>
          <w:b/>
          <w:sz w:val="29"/>
        </w:rPr>
      </w:pPr>
    </w:p>
    <w:p w14:paraId="6F42B2D5">
      <w:pPr>
        <w:spacing w:line="0" w:lineRule="atLeast"/>
        <w:ind w:left="3580"/>
        <w:rPr>
          <w:b/>
          <w:sz w:val="29"/>
        </w:rPr>
      </w:pPr>
      <w:r>
        <w:rPr>
          <w:b/>
          <w:sz w:val="29"/>
        </w:rPr>
        <w:t>Table Contents</w:t>
      </w:r>
    </w:p>
    <w:p w14:paraId="6CD3956E">
      <w:pPr>
        <w:spacing w:line="331" w:lineRule="exact"/>
      </w:pPr>
    </w:p>
    <w:p w14:paraId="0C188723">
      <w:pPr>
        <w:tabs>
          <w:tab w:val="left" w:leader="dot" w:pos="8420"/>
        </w:tabs>
        <w:spacing w:line="0" w:lineRule="atLeast"/>
        <w:ind w:left="540"/>
        <w:rPr>
          <w:sz w:val="21"/>
        </w:rPr>
      </w:pPr>
      <w:r>
        <w:rPr>
          <w:sz w:val="22"/>
        </w:rPr>
        <w:t>Table Contents</w:t>
      </w:r>
      <w:r>
        <w:tab/>
      </w:r>
      <w:r>
        <w:rPr>
          <w:sz w:val="21"/>
        </w:rPr>
        <w:t>i</w:t>
      </w:r>
    </w:p>
    <w:p w14:paraId="24050C07">
      <w:pPr>
        <w:spacing w:line="256" w:lineRule="exact"/>
      </w:pPr>
    </w:p>
    <w:p w14:paraId="70AB38DD">
      <w:pPr>
        <w:tabs>
          <w:tab w:val="left" w:leader="dot" w:pos="8360"/>
        </w:tabs>
        <w:spacing w:line="0" w:lineRule="atLeast"/>
        <w:ind w:left="540"/>
        <w:rPr>
          <w:sz w:val="22"/>
        </w:rPr>
      </w:pPr>
      <w:r>
        <w:rPr>
          <w:sz w:val="22"/>
        </w:rPr>
        <w:t>Introduction and Instructions</w:t>
      </w:r>
      <w:r>
        <w:tab/>
      </w:r>
      <w:r>
        <w:rPr>
          <w:sz w:val="22"/>
        </w:rPr>
        <w:t>1</w:t>
      </w:r>
    </w:p>
    <w:p w14:paraId="73B16BB2">
      <w:pPr>
        <w:spacing w:line="256" w:lineRule="exact"/>
      </w:pPr>
    </w:p>
    <w:p w14:paraId="787D7DC7">
      <w:pPr>
        <w:tabs>
          <w:tab w:val="left" w:leader="dot" w:pos="8360"/>
        </w:tabs>
        <w:spacing w:line="0" w:lineRule="atLeast"/>
        <w:ind w:left="540"/>
        <w:rPr>
          <w:sz w:val="22"/>
        </w:rPr>
      </w:pPr>
      <w:r>
        <w:rPr>
          <w:sz w:val="22"/>
        </w:rPr>
        <w:t>Section I. Invitation for Sealed Quotation</w:t>
      </w:r>
      <w:r>
        <w:tab/>
      </w:r>
      <w:r>
        <w:rPr>
          <w:sz w:val="22"/>
        </w:rPr>
        <w:t>2</w:t>
      </w:r>
    </w:p>
    <w:p w14:paraId="014F2DB6">
      <w:pPr>
        <w:spacing w:line="256" w:lineRule="exact"/>
      </w:pPr>
    </w:p>
    <w:p w14:paraId="559960AE">
      <w:pPr>
        <w:tabs>
          <w:tab w:val="left" w:leader="dot" w:pos="8380"/>
        </w:tabs>
        <w:spacing w:line="0" w:lineRule="atLeast"/>
        <w:ind w:left="540"/>
      </w:pPr>
      <w:r>
        <w:rPr>
          <w:sz w:val="22"/>
        </w:rPr>
        <w:t>Section II. Conditions of Contract</w:t>
      </w:r>
      <w:r>
        <w:tab/>
      </w:r>
      <w:r>
        <w:t>3</w:t>
      </w:r>
    </w:p>
    <w:p w14:paraId="781ECA93">
      <w:pPr>
        <w:spacing w:line="253" w:lineRule="exact"/>
      </w:pPr>
    </w:p>
    <w:p w14:paraId="504E6D20">
      <w:pPr>
        <w:tabs>
          <w:tab w:val="left" w:leader="dot" w:pos="8380"/>
        </w:tabs>
        <w:spacing w:line="0" w:lineRule="atLeast"/>
        <w:ind w:left="520"/>
      </w:pPr>
      <w:r>
        <w:rPr>
          <w:sz w:val="22"/>
        </w:rPr>
        <w:t>Section III. Form of Contract</w:t>
      </w:r>
      <w:r>
        <w:tab/>
      </w:r>
      <w:r>
        <w:t>7</w:t>
      </w:r>
    </w:p>
    <w:p w14:paraId="6BBD4B0D">
      <w:pPr>
        <w:spacing w:line="254" w:lineRule="exact"/>
      </w:pPr>
    </w:p>
    <w:p w14:paraId="57F5172D">
      <w:pPr>
        <w:tabs>
          <w:tab w:val="left" w:leader="dot" w:pos="8360"/>
        </w:tabs>
        <w:spacing w:line="0" w:lineRule="atLeast"/>
        <w:ind w:left="540"/>
        <w:rPr>
          <w:sz w:val="22"/>
        </w:rPr>
      </w:pPr>
      <w:r>
        <w:rPr>
          <w:sz w:val="22"/>
        </w:rPr>
        <w:t>Section IV. Sample Forms</w:t>
      </w:r>
      <w:r>
        <w:tab/>
      </w:r>
      <w:r>
        <w:rPr>
          <w:sz w:val="22"/>
        </w:rPr>
        <w:t>9</w:t>
      </w:r>
    </w:p>
    <w:p w14:paraId="7086F116">
      <w:pPr>
        <w:spacing w:line="256" w:lineRule="exact"/>
      </w:pPr>
    </w:p>
    <w:p w14:paraId="03DBCDBC">
      <w:pPr>
        <w:tabs>
          <w:tab w:val="left" w:leader="dot" w:pos="8320"/>
        </w:tabs>
        <w:spacing w:line="0" w:lineRule="atLeast"/>
        <w:ind w:left="540"/>
        <w:rPr>
          <w:sz w:val="22"/>
        </w:rPr>
      </w:pPr>
      <w:r>
        <w:rPr>
          <w:sz w:val="22"/>
        </w:rPr>
        <w:t>Price Schedule for Goods Offered from Abroad</w:t>
      </w:r>
      <w:r>
        <w:tab/>
      </w:r>
      <w:r>
        <w:rPr>
          <w:sz w:val="22"/>
        </w:rPr>
        <w:t>10</w:t>
      </w:r>
    </w:p>
    <w:p w14:paraId="227058C6">
      <w:pPr>
        <w:spacing w:line="256" w:lineRule="exact"/>
      </w:pPr>
    </w:p>
    <w:p w14:paraId="4B0A759A">
      <w:pPr>
        <w:tabs>
          <w:tab w:val="left" w:leader="dot" w:pos="7820"/>
        </w:tabs>
        <w:spacing w:line="0" w:lineRule="atLeast"/>
        <w:ind w:left="540"/>
        <w:rPr>
          <w:sz w:val="22"/>
        </w:rPr>
      </w:pPr>
      <w:r>
        <w:rPr>
          <w:sz w:val="22"/>
        </w:rPr>
        <w:t>Price Schedule for Domestic Goods Offered from within Ghana</w:t>
      </w:r>
      <w:r>
        <w:tab/>
      </w:r>
      <w:r>
        <w:rPr>
          <w:sz w:val="22"/>
        </w:rPr>
        <w:t>…….11</w:t>
      </w:r>
    </w:p>
    <w:p w14:paraId="6B4E6E55">
      <w:pPr>
        <w:spacing w:line="256" w:lineRule="exact"/>
      </w:pPr>
    </w:p>
    <w:p w14:paraId="3AEBA778">
      <w:pPr>
        <w:tabs>
          <w:tab w:val="left" w:leader="dot" w:pos="8340"/>
        </w:tabs>
        <w:spacing w:line="0" w:lineRule="atLeast"/>
        <w:ind w:left="500"/>
        <w:rPr>
          <w:sz w:val="22"/>
        </w:rPr>
      </w:pPr>
      <w:r>
        <w:rPr>
          <w:sz w:val="22"/>
        </w:rPr>
        <w:t>Section V. Schedule of Requirements</w:t>
      </w:r>
      <w:r>
        <w:tab/>
      </w:r>
      <w:r>
        <w:rPr>
          <w:sz w:val="22"/>
        </w:rPr>
        <w:t>12</w:t>
      </w:r>
    </w:p>
    <w:p w14:paraId="7D847258">
      <w:pPr>
        <w:spacing w:line="253" w:lineRule="exact"/>
      </w:pPr>
    </w:p>
    <w:p w14:paraId="5D238C4F">
      <w:pPr>
        <w:tabs>
          <w:tab w:val="left" w:leader="dot" w:pos="8360"/>
        </w:tabs>
        <w:spacing w:line="0" w:lineRule="atLeast"/>
        <w:ind w:left="480"/>
        <w:rPr>
          <w:sz w:val="22"/>
        </w:rPr>
      </w:pPr>
      <w:r>
        <w:rPr>
          <w:sz w:val="22"/>
        </w:rPr>
        <w:t>Section VI. Technical Specifications</w:t>
      </w:r>
      <w:r>
        <w:tab/>
      </w:r>
      <w:r>
        <w:rPr>
          <w:sz w:val="22"/>
        </w:rPr>
        <w:t>13</w:t>
      </w:r>
    </w:p>
    <w:p w14:paraId="37CA93BB">
      <w:pPr>
        <w:tabs>
          <w:tab w:val="left" w:leader="dot" w:pos="8360"/>
        </w:tabs>
        <w:spacing w:line="0" w:lineRule="atLeast"/>
        <w:ind w:left="480"/>
        <w:rPr>
          <w:sz w:val="22"/>
        </w:rPr>
        <w:sectPr>
          <w:pgSz w:w="11900" w:h="16841"/>
          <w:pgMar w:top="1415" w:right="1440" w:bottom="1440" w:left="1440" w:header="0" w:footer="0" w:gutter="0"/>
          <w:cols w:equalWidth="0" w:num="1">
            <w:col w:w="9019"/>
          </w:cols>
          <w:docGrid w:linePitch="360" w:charSpace="0"/>
        </w:sectPr>
      </w:pPr>
    </w:p>
    <w:p w14:paraId="71924F63">
      <w:pPr>
        <w:spacing w:line="398" w:lineRule="exact"/>
      </w:pPr>
      <w:bookmarkStart w:id="0" w:name="page3"/>
      <w:bookmarkEnd w:id="0"/>
    </w:p>
    <w:p w14:paraId="14FC7CBB">
      <w:pPr>
        <w:spacing w:line="0" w:lineRule="atLeast"/>
        <w:ind w:right="-20"/>
        <w:jc w:val="center"/>
        <w:rPr>
          <w:b/>
          <w:sz w:val="31"/>
        </w:rPr>
      </w:pPr>
      <w:r>
        <w:rPr>
          <w:b/>
          <w:sz w:val="31"/>
        </w:rPr>
        <w:t>Introduction and Instructions</w:t>
      </w:r>
    </w:p>
    <w:p w14:paraId="3549DDD6">
      <w:pPr>
        <w:spacing w:line="275" w:lineRule="exact"/>
      </w:pPr>
    </w:p>
    <w:p w14:paraId="6DD034A7">
      <w:pPr>
        <w:spacing w:line="235" w:lineRule="auto"/>
        <w:ind w:left="320" w:right="279"/>
        <w:jc w:val="both"/>
        <w:rPr>
          <w:sz w:val="23"/>
        </w:rPr>
      </w:pPr>
      <w:r>
        <w:rPr>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p>
    <w:p w14:paraId="6780E9AB">
      <w:pPr>
        <w:spacing w:line="235" w:lineRule="auto"/>
        <w:ind w:left="320" w:right="279"/>
        <w:jc w:val="both"/>
        <w:rPr>
          <w:b/>
          <w:sz w:val="23"/>
        </w:rPr>
      </w:pPr>
      <w:r>
        <w:rPr>
          <w:b/>
          <w:sz w:val="23"/>
        </w:rPr>
        <w:t>(GHS</w:t>
      </w:r>
      <w:r>
        <w:rPr>
          <w:sz w:val="23"/>
        </w:rPr>
        <w:t xml:space="preserve"> </w:t>
      </w:r>
      <w:r>
        <w:rPr>
          <w:b/>
          <w:sz w:val="23"/>
        </w:rPr>
        <w:t>100,000.00).</w:t>
      </w:r>
    </w:p>
    <w:p w14:paraId="579140D4">
      <w:pPr>
        <w:spacing w:line="203" w:lineRule="exact"/>
      </w:pPr>
    </w:p>
    <w:p w14:paraId="7A70DA95">
      <w:pPr>
        <w:spacing w:line="0" w:lineRule="atLeast"/>
        <w:ind w:left="320"/>
        <w:rPr>
          <w:sz w:val="23"/>
        </w:rPr>
      </w:pPr>
      <w:r>
        <w:rPr>
          <w:sz w:val="23"/>
        </w:rPr>
        <w:t>This Standard Form has been developed based on relevant experience in this field.</w:t>
      </w:r>
    </w:p>
    <w:p w14:paraId="567E709A">
      <w:pPr>
        <w:spacing w:line="20" w:lineRule="exact"/>
      </w:pPr>
      <w:r>
        <w:rPr>
          <w:sz w:val="23"/>
        </w:rPr>
        <mc:AlternateContent>
          <mc:Choice Requires="wps">
            <w:drawing>
              <wp:anchor distT="0" distB="0" distL="114300" distR="114300" simplePos="0" relativeHeight="251659264" behindDoc="1" locked="0" layoutInCell="1" allowOverlap="1">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15.55pt;margin-top:444.75pt;height:0pt;width:140.05pt;z-index:-251657216;mso-width-relative:page;mso-height-relative:page;" filled="f" stroked="t" coordsize="21600,21600" o:gfxdata="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3yxV3VAAAACgEAAA8AAAAAAAAAAQAgAAAA&#10;IgAAAGRycy9kb3ducmV2LnhtbFBLAQIUABQAAAAIAIdO4kD0qCv21QEAAK8DAAAOAAAAAAAAAAEA&#10;IAAAACQBAABkcnMvZTJvRG9jLnhtbFBLBQYAAAAABgAGAFkBAABrBQAAAAA=&#10;">
                <v:fill on="f" focussize="0,0"/>
                <v:stroke weight="0.72pt" color="#000000" joinstyle="round"/>
                <v:imagedata o:title=""/>
                <o:lock v:ext="edit" aspectratio="f"/>
              </v:line>
            </w:pict>
          </mc:Fallback>
        </mc:AlternateContent>
      </w:r>
    </w:p>
    <w:p w14:paraId="4BB2A221">
      <w:pPr>
        <w:spacing w:line="20" w:lineRule="exact"/>
        <w:sectPr>
          <w:pgSz w:w="11900" w:h="16841"/>
          <w:pgMar w:top="1415" w:right="1440" w:bottom="1440" w:left="1440" w:header="0" w:footer="0" w:gutter="0"/>
          <w:cols w:equalWidth="0" w:num="1">
            <w:col w:w="9019"/>
          </w:cols>
          <w:docGrid w:linePitch="360" w:charSpace="0"/>
        </w:sectPr>
      </w:pPr>
    </w:p>
    <w:p w14:paraId="1F02B231">
      <w:pPr>
        <w:spacing w:line="200" w:lineRule="exact"/>
      </w:pPr>
    </w:p>
    <w:p w14:paraId="457AD259">
      <w:pPr>
        <w:spacing w:line="200" w:lineRule="exact"/>
      </w:pPr>
    </w:p>
    <w:p w14:paraId="13E4844A">
      <w:pPr>
        <w:spacing w:line="200" w:lineRule="exact"/>
      </w:pPr>
    </w:p>
    <w:p w14:paraId="40B3CA33">
      <w:pPr>
        <w:spacing w:line="200" w:lineRule="exact"/>
      </w:pPr>
    </w:p>
    <w:p w14:paraId="4C60CCA9">
      <w:pPr>
        <w:spacing w:line="200" w:lineRule="exact"/>
      </w:pPr>
    </w:p>
    <w:p w14:paraId="389849D5">
      <w:pPr>
        <w:spacing w:line="200" w:lineRule="exact"/>
      </w:pPr>
    </w:p>
    <w:p w14:paraId="4555536F">
      <w:pPr>
        <w:spacing w:line="200" w:lineRule="exact"/>
      </w:pPr>
    </w:p>
    <w:p w14:paraId="756EA81B">
      <w:pPr>
        <w:spacing w:line="200" w:lineRule="exact"/>
      </w:pPr>
    </w:p>
    <w:p w14:paraId="31340B65">
      <w:pPr>
        <w:spacing w:line="200" w:lineRule="exact"/>
      </w:pPr>
    </w:p>
    <w:p w14:paraId="34A5F7A3">
      <w:pPr>
        <w:spacing w:line="200" w:lineRule="exact"/>
      </w:pPr>
    </w:p>
    <w:p w14:paraId="5E19E8CD">
      <w:pPr>
        <w:spacing w:line="200" w:lineRule="exact"/>
      </w:pPr>
    </w:p>
    <w:p w14:paraId="2304F058">
      <w:pPr>
        <w:spacing w:line="200" w:lineRule="exact"/>
      </w:pPr>
    </w:p>
    <w:p w14:paraId="0F851AB7">
      <w:pPr>
        <w:spacing w:line="200" w:lineRule="exact"/>
      </w:pPr>
    </w:p>
    <w:p w14:paraId="005EA18C">
      <w:pPr>
        <w:spacing w:line="200" w:lineRule="exact"/>
      </w:pPr>
    </w:p>
    <w:p w14:paraId="49681AC7">
      <w:pPr>
        <w:spacing w:line="200" w:lineRule="exact"/>
      </w:pPr>
    </w:p>
    <w:p w14:paraId="39D8107F">
      <w:pPr>
        <w:spacing w:line="200" w:lineRule="exact"/>
      </w:pPr>
    </w:p>
    <w:p w14:paraId="30FDB5F3">
      <w:pPr>
        <w:spacing w:line="200" w:lineRule="exact"/>
      </w:pPr>
    </w:p>
    <w:p w14:paraId="1039EEA4">
      <w:pPr>
        <w:spacing w:line="200" w:lineRule="exact"/>
      </w:pPr>
    </w:p>
    <w:p w14:paraId="1984C85F">
      <w:pPr>
        <w:spacing w:line="200" w:lineRule="exact"/>
      </w:pPr>
    </w:p>
    <w:p w14:paraId="1607A03C">
      <w:pPr>
        <w:spacing w:line="200" w:lineRule="exact"/>
      </w:pPr>
    </w:p>
    <w:p w14:paraId="3D9AC85B">
      <w:pPr>
        <w:spacing w:line="200" w:lineRule="exact"/>
      </w:pPr>
    </w:p>
    <w:p w14:paraId="76052B7D">
      <w:pPr>
        <w:spacing w:line="200" w:lineRule="exact"/>
      </w:pPr>
    </w:p>
    <w:p w14:paraId="3F6251D9">
      <w:pPr>
        <w:spacing w:line="200" w:lineRule="exact"/>
      </w:pPr>
    </w:p>
    <w:p w14:paraId="39EAB9FD">
      <w:pPr>
        <w:spacing w:line="200" w:lineRule="exact"/>
      </w:pPr>
    </w:p>
    <w:p w14:paraId="7CEDF5AC">
      <w:pPr>
        <w:spacing w:line="200" w:lineRule="exact"/>
      </w:pPr>
    </w:p>
    <w:p w14:paraId="4FF6D4B9">
      <w:pPr>
        <w:spacing w:line="200" w:lineRule="exact"/>
      </w:pPr>
    </w:p>
    <w:p w14:paraId="4B4BA62E">
      <w:pPr>
        <w:spacing w:line="200" w:lineRule="exact"/>
      </w:pPr>
    </w:p>
    <w:p w14:paraId="30331EE9">
      <w:pPr>
        <w:spacing w:line="200" w:lineRule="exact"/>
      </w:pPr>
    </w:p>
    <w:p w14:paraId="34358F36">
      <w:pPr>
        <w:spacing w:line="200" w:lineRule="exact"/>
      </w:pPr>
    </w:p>
    <w:p w14:paraId="05C3D7CC">
      <w:pPr>
        <w:spacing w:line="200" w:lineRule="exact"/>
      </w:pPr>
    </w:p>
    <w:p w14:paraId="453A6408">
      <w:pPr>
        <w:spacing w:line="200" w:lineRule="exact"/>
      </w:pPr>
    </w:p>
    <w:p w14:paraId="6C1C6636">
      <w:pPr>
        <w:spacing w:line="200" w:lineRule="exact"/>
      </w:pPr>
    </w:p>
    <w:p w14:paraId="188A279F">
      <w:pPr>
        <w:spacing w:line="200" w:lineRule="exact"/>
      </w:pPr>
    </w:p>
    <w:p w14:paraId="071EB7F0">
      <w:pPr>
        <w:spacing w:line="200" w:lineRule="exact"/>
      </w:pPr>
    </w:p>
    <w:p w14:paraId="40831601">
      <w:pPr>
        <w:spacing w:line="200" w:lineRule="exact"/>
      </w:pPr>
    </w:p>
    <w:p w14:paraId="7FEFF775">
      <w:pPr>
        <w:spacing w:line="200" w:lineRule="exact"/>
      </w:pPr>
    </w:p>
    <w:p w14:paraId="33F52E34">
      <w:pPr>
        <w:spacing w:line="200" w:lineRule="exact"/>
      </w:pPr>
    </w:p>
    <w:p w14:paraId="5FFA4D8A">
      <w:pPr>
        <w:spacing w:line="200" w:lineRule="exact"/>
      </w:pPr>
    </w:p>
    <w:p w14:paraId="207DA05E">
      <w:pPr>
        <w:spacing w:line="200" w:lineRule="exact"/>
      </w:pPr>
    </w:p>
    <w:p w14:paraId="0E7E0BF2">
      <w:pPr>
        <w:spacing w:line="200" w:lineRule="exact"/>
      </w:pPr>
    </w:p>
    <w:p w14:paraId="149CF592">
      <w:pPr>
        <w:spacing w:line="200" w:lineRule="exact"/>
      </w:pPr>
    </w:p>
    <w:p w14:paraId="64858D6C">
      <w:pPr>
        <w:spacing w:line="200" w:lineRule="exact"/>
      </w:pPr>
    </w:p>
    <w:p w14:paraId="728F4897">
      <w:pPr>
        <w:spacing w:line="200" w:lineRule="exact"/>
      </w:pPr>
    </w:p>
    <w:p w14:paraId="7DE0B952">
      <w:pPr>
        <w:spacing w:line="200" w:lineRule="exact"/>
      </w:pPr>
    </w:p>
    <w:p w14:paraId="3132715B">
      <w:pPr>
        <w:spacing w:line="257" w:lineRule="exact"/>
      </w:pPr>
    </w:p>
    <w:p w14:paraId="77337F8E">
      <w:pPr>
        <w:numPr>
          <w:ilvl w:val="0"/>
          <w:numId w:val="1"/>
        </w:numPr>
        <w:tabs>
          <w:tab w:val="left" w:pos="418"/>
        </w:tabs>
        <w:spacing w:line="186" w:lineRule="auto"/>
        <w:ind w:left="200" w:right="419" w:firstLine="110"/>
        <w:rPr>
          <w:rFonts w:ascii="Palatino Linotype" w:hAnsi="Palatino Linotype" w:eastAsia="Palatino Linotype"/>
          <w:sz w:val="22"/>
          <w:vertAlign w:val="superscript"/>
        </w:rPr>
      </w:pPr>
      <w:r>
        <w:rPr>
          <w:rFonts w:ascii="Palatino Linotype" w:hAnsi="Palatino Linotype" w:eastAsia="Palatino Linotype"/>
          <w:sz w:val="17"/>
        </w:rPr>
        <w:t>Or the equivalent threshold level as revised in accordance with the Public Procurement Act, 2003 (Act 663) as amended of the Republic of Ghana.</w:t>
      </w:r>
    </w:p>
    <w:p w14:paraId="0DB16014">
      <w:pPr>
        <w:tabs>
          <w:tab w:val="left" w:pos="418"/>
        </w:tabs>
        <w:spacing w:line="186" w:lineRule="auto"/>
        <w:ind w:left="200" w:right="419" w:firstLine="110"/>
        <w:rPr>
          <w:rFonts w:ascii="Palatino Linotype" w:hAnsi="Palatino Linotype" w:eastAsia="Palatino Linotype"/>
          <w:sz w:val="22"/>
          <w:vertAlign w:val="superscript"/>
        </w:rPr>
        <w:sectPr>
          <w:type w:val="continuous"/>
          <w:pgSz w:w="11900" w:h="16841"/>
          <w:pgMar w:top="1415" w:right="1440" w:bottom="1440" w:left="1440" w:header="0" w:footer="0" w:gutter="0"/>
          <w:cols w:equalWidth="0" w:num="1">
            <w:col w:w="9019"/>
          </w:cols>
          <w:docGrid w:linePitch="360" w:charSpace="0"/>
        </w:sectPr>
      </w:pPr>
    </w:p>
    <w:p w14:paraId="68BF8B8C">
      <w:pPr>
        <w:spacing w:line="0" w:lineRule="atLeast"/>
        <w:ind w:left="8480"/>
        <w:rPr>
          <w:sz w:val="23"/>
        </w:rPr>
      </w:pPr>
      <w:bookmarkStart w:id="1" w:name="page4"/>
      <w:bookmarkEnd w:id="1"/>
      <w:r>
        <w:rPr>
          <w:sz w:val="23"/>
        </w:rPr>
        <w:t>2</w:t>
      </w:r>
    </w:p>
    <w:p w14:paraId="1759611D">
      <w:pPr>
        <w:spacing w:line="0" w:lineRule="atLeast"/>
        <w:jc w:val="center"/>
        <w:rPr>
          <w:b/>
          <w:sz w:val="31"/>
        </w:rPr>
      </w:pPr>
      <w:r>
        <w:rPr>
          <w:b/>
          <w:sz w:val="31"/>
        </w:rPr>
        <w:t>Section I. Invitation for Sealed Quotation</w:t>
      </w:r>
    </w:p>
    <w:p w14:paraId="5AEF548C">
      <w:pPr>
        <w:spacing w:line="200" w:lineRule="exact"/>
      </w:pPr>
    </w:p>
    <w:p w14:paraId="2A8B75D9">
      <w:pPr>
        <w:spacing w:line="218" w:lineRule="exact"/>
      </w:pPr>
    </w:p>
    <w:p w14:paraId="4334CA64">
      <w:pPr>
        <w:spacing w:line="0" w:lineRule="atLeast"/>
        <w:ind w:left="3309" w:leftChars="133" w:hanging="2990" w:hangingChars="1300"/>
        <w:rPr>
          <w:rFonts w:hint="default"/>
          <w:sz w:val="23"/>
          <w:lang w:val="en-US"/>
        </w:rPr>
      </w:pPr>
      <w:r>
        <w:rPr>
          <w:sz w:val="23"/>
        </w:rPr>
        <w:t xml:space="preserve">Name of Procurement Entity:  </w:t>
      </w:r>
      <w:r>
        <w:rPr>
          <w:rFonts w:hint="default"/>
          <w:b/>
          <w:bCs/>
          <w:sz w:val="23"/>
          <w:lang w:val="en-US"/>
        </w:rPr>
        <w:t xml:space="preserve">NURSING AND MIDWIFERY TRAINING </w:t>
      </w:r>
      <w:r>
        <w:rPr>
          <w:b/>
          <w:sz w:val="23"/>
        </w:rPr>
        <w:t>COLLEGE</w:t>
      </w:r>
      <w:r>
        <w:rPr>
          <w:rFonts w:hint="default"/>
          <w:b/>
          <w:sz w:val="23"/>
          <w:lang w:val="en-US"/>
        </w:rPr>
        <w:t>,</w:t>
      </w:r>
      <w:r>
        <w:rPr>
          <w:b/>
          <w:sz w:val="23"/>
        </w:rPr>
        <w:t xml:space="preserve"> </w:t>
      </w:r>
      <w:r>
        <w:rPr>
          <w:rFonts w:hint="default"/>
          <w:b/>
          <w:sz w:val="23"/>
          <w:lang w:val="en-US"/>
        </w:rPr>
        <w:t>GUSHEGU</w:t>
      </w:r>
    </w:p>
    <w:p w14:paraId="5B453FE2">
      <w:pPr>
        <w:spacing w:line="266" w:lineRule="exact"/>
      </w:pPr>
    </w:p>
    <w:p w14:paraId="0AB0ADFA">
      <w:pPr>
        <w:spacing w:line="0" w:lineRule="atLeast"/>
        <w:ind w:left="320"/>
        <w:rPr>
          <w:b/>
          <w:sz w:val="23"/>
        </w:rPr>
      </w:pPr>
      <w:r>
        <w:rPr>
          <w:sz w:val="23"/>
        </w:rPr>
        <w:t xml:space="preserve">Address of Procurement Entity: </w:t>
      </w:r>
      <w:r>
        <w:rPr>
          <w:b/>
          <w:sz w:val="23"/>
        </w:rPr>
        <w:t xml:space="preserve">POSTAL ADDRESS </w:t>
      </w:r>
      <w:r>
        <w:rPr>
          <w:rFonts w:hint="default"/>
          <w:b/>
          <w:sz w:val="23"/>
          <w:lang w:val="en-US"/>
        </w:rPr>
        <w:t>GU 13, GUSHEGU</w:t>
      </w:r>
      <w:r>
        <w:rPr>
          <w:b/>
          <w:sz w:val="23"/>
        </w:rPr>
        <w:t xml:space="preserve"> N/R. </w:t>
      </w:r>
    </w:p>
    <w:p w14:paraId="370F0060">
      <w:pPr>
        <w:spacing w:line="2" w:lineRule="exact"/>
      </w:pPr>
    </w:p>
    <w:p w14:paraId="558E3153">
      <w:pPr>
        <w:spacing w:line="0" w:lineRule="atLeast"/>
        <w:ind w:left="3260"/>
        <w:rPr>
          <w:sz w:val="25"/>
        </w:rPr>
      </w:pPr>
    </w:p>
    <w:p w14:paraId="4B071DCF">
      <w:pPr>
        <w:spacing w:line="3" w:lineRule="exact"/>
      </w:pPr>
    </w:p>
    <w:p w14:paraId="6B0F742D">
      <w:pPr>
        <w:spacing w:line="0" w:lineRule="atLeast"/>
        <w:rPr>
          <w:sz w:val="25"/>
        </w:rPr>
      </w:pPr>
    </w:p>
    <w:p w14:paraId="4AE8C45B">
      <w:pPr>
        <w:spacing w:line="200" w:lineRule="exact"/>
      </w:pPr>
    </w:p>
    <w:p w14:paraId="5EC1A103">
      <w:pPr>
        <w:spacing w:line="0" w:lineRule="atLeast"/>
        <w:rPr>
          <w:sz w:val="23"/>
        </w:rPr>
      </w:pPr>
      <w:r>
        <w:rPr>
          <w:sz w:val="23"/>
        </w:rPr>
        <w:t xml:space="preserve">     Sealed Quotation No: NR/</w:t>
      </w:r>
      <w:r>
        <w:rPr>
          <w:rFonts w:hint="default"/>
          <w:sz w:val="23"/>
          <w:lang w:val="en-US"/>
        </w:rPr>
        <w:t>GNMTC</w:t>
      </w:r>
      <w:r>
        <w:rPr>
          <w:sz w:val="23"/>
        </w:rPr>
        <w:t>/GD/SEM1/00</w:t>
      </w:r>
      <w:r>
        <w:rPr>
          <w:rFonts w:hint="default"/>
          <w:sz w:val="23"/>
          <w:lang w:val="en-US"/>
        </w:rPr>
        <w:t>6</w:t>
      </w:r>
      <w:r>
        <w:rPr>
          <w:sz w:val="23"/>
        </w:rPr>
        <w:t>/07/25</w:t>
      </w:r>
    </w:p>
    <w:p w14:paraId="454AD4A5">
      <w:pPr>
        <w:spacing w:line="274" w:lineRule="exact"/>
      </w:pPr>
    </w:p>
    <w:p w14:paraId="62CC8EA3">
      <w:pPr>
        <w:spacing w:line="0" w:lineRule="atLeast"/>
        <w:ind w:left="320"/>
        <w:rPr>
          <w:sz w:val="23"/>
        </w:rPr>
      </w:pPr>
      <w:r>
        <w:rPr>
          <w:sz w:val="23"/>
        </w:rPr>
        <w:t xml:space="preserve">Date of Invitation: </w:t>
      </w:r>
      <w:r>
        <w:rPr>
          <w:rFonts w:hint="default"/>
          <w:sz w:val="23"/>
          <w:lang w:val="en-US"/>
        </w:rPr>
        <w:t>Fri</w:t>
      </w:r>
      <w:r>
        <w:rPr>
          <w:sz w:val="23"/>
        </w:rPr>
        <w:t>day, July</w:t>
      </w:r>
      <w:r>
        <w:rPr>
          <w:rFonts w:hint="default"/>
          <w:sz w:val="23"/>
          <w:lang w:val="en-US"/>
        </w:rPr>
        <w:t xml:space="preserve"> 11</w:t>
      </w:r>
      <w:r>
        <w:rPr>
          <w:sz w:val="23"/>
        </w:rPr>
        <w:t xml:space="preserve">, 2025. </w:t>
      </w:r>
    </w:p>
    <w:p w14:paraId="5C88F51B">
      <w:pPr>
        <w:spacing w:line="293" w:lineRule="exact"/>
      </w:pPr>
    </w:p>
    <w:p w14:paraId="0D2FEA3F">
      <w:pPr>
        <w:numPr>
          <w:ilvl w:val="1"/>
          <w:numId w:val="2"/>
        </w:numPr>
        <w:tabs>
          <w:tab w:val="left" w:pos="920"/>
        </w:tabs>
        <w:spacing w:line="0" w:lineRule="atLeast"/>
        <w:ind w:left="920" w:right="759" w:hanging="360"/>
        <w:jc w:val="both"/>
      </w:pPr>
      <w:r>
        <w:rPr>
          <w:sz w:val="23"/>
        </w:rPr>
        <w:t xml:space="preserve">The </w:t>
      </w:r>
      <w:r>
        <w:rPr>
          <w:rFonts w:hint="default"/>
          <w:sz w:val="23"/>
          <w:lang w:val="en-US"/>
        </w:rPr>
        <w:t xml:space="preserve">NURSING AND MIDWIEFRY TRAINING </w:t>
      </w:r>
      <w:r>
        <w:rPr>
          <w:sz w:val="23"/>
        </w:rPr>
        <w:t>COLLEG</w:t>
      </w:r>
      <w:r>
        <w:rPr>
          <w:rFonts w:hint="default"/>
          <w:sz w:val="23"/>
          <w:lang w:val="en-US"/>
        </w:rPr>
        <w:t>E, GUSHEGU</w:t>
      </w:r>
      <w:r>
        <w:rPr>
          <w:i/>
          <w:sz w:val="23"/>
        </w:rPr>
        <w:t xml:space="preserve"> </w:t>
      </w:r>
      <w:r>
        <w:rPr>
          <w:sz w:val="23"/>
        </w:rPr>
        <w:t xml:space="preserve">invites sealed quotations from the eligible registered Supplier for the supply and delivery of </w:t>
      </w:r>
      <w:r>
        <w:rPr>
          <w:rFonts w:hint="default"/>
          <w:sz w:val="23"/>
          <w:lang w:val="en-US"/>
        </w:rPr>
        <w:t xml:space="preserve">local </w:t>
      </w:r>
      <w:r>
        <w:rPr>
          <w:sz w:val="23"/>
        </w:rPr>
        <w:t xml:space="preserve">food items. </w:t>
      </w:r>
    </w:p>
    <w:p w14:paraId="023A39C6">
      <w:pPr>
        <w:spacing w:line="328" w:lineRule="exact"/>
      </w:pPr>
    </w:p>
    <w:p w14:paraId="0EC70DF7">
      <w:pPr>
        <w:numPr>
          <w:ilvl w:val="1"/>
          <w:numId w:val="2"/>
        </w:numPr>
        <w:tabs>
          <w:tab w:val="left" w:pos="920"/>
        </w:tabs>
        <w:spacing w:line="0" w:lineRule="atLeast"/>
        <w:ind w:left="920" w:hanging="360"/>
      </w:pPr>
      <w:r>
        <w:rPr>
          <w:sz w:val="23"/>
        </w:rPr>
        <w:t xml:space="preserve">PROCUREMENT OF </w:t>
      </w:r>
      <w:r>
        <w:rPr>
          <w:rFonts w:hint="default"/>
          <w:sz w:val="23"/>
          <w:lang w:val="en-US"/>
        </w:rPr>
        <w:t>LOCAL FOOD ITEMS</w:t>
      </w:r>
    </w:p>
    <w:p w14:paraId="056F7695">
      <w:pPr>
        <w:tabs>
          <w:tab w:val="left" w:pos="920"/>
        </w:tabs>
        <w:spacing w:line="0" w:lineRule="atLeast"/>
      </w:pPr>
    </w:p>
    <w:p w14:paraId="2024DEF0">
      <w:pPr>
        <w:numPr>
          <w:ilvl w:val="1"/>
          <w:numId w:val="2"/>
        </w:numPr>
        <w:tabs>
          <w:tab w:val="left" w:pos="920"/>
        </w:tabs>
        <w:spacing w:line="238" w:lineRule="auto"/>
        <w:ind w:left="920" w:right="179" w:hanging="360"/>
        <w:jc w:val="both"/>
      </w:pPr>
      <w:r>
        <w:rPr>
          <w:sz w:val="23"/>
        </w:rPr>
        <w:t>This invitation for quotations follows the general procurement notice for this project (price quotation), which was published on Ghaneps System issue no NR/</w:t>
      </w:r>
      <w:r>
        <w:rPr>
          <w:rFonts w:hint="default"/>
          <w:sz w:val="23"/>
          <w:lang w:val="en-US"/>
        </w:rPr>
        <w:t>GNMTC</w:t>
      </w:r>
      <w:r>
        <w:rPr>
          <w:sz w:val="23"/>
        </w:rPr>
        <w:t>/GD/SEM1/00</w:t>
      </w:r>
      <w:r>
        <w:rPr>
          <w:rFonts w:hint="default"/>
          <w:sz w:val="23"/>
          <w:lang w:val="en-US"/>
        </w:rPr>
        <w:t>2</w:t>
      </w:r>
      <w:r>
        <w:rPr>
          <w:sz w:val="23"/>
        </w:rPr>
        <w:t>/07/25</w:t>
      </w:r>
      <w:r>
        <w:rPr>
          <w:i/>
          <w:sz w:val="23"/>
        </w:rPr>
        <w:t xml:space="preserve"> </w:t>
      </w:r>
      <w:r>
        <w:rPr>
          <w:sz w:val="23"/>
        </w:rPr>
        <w:t xml:space="preserve">of </w:t>
      </w:r>
      <w:r>
        <w:rPr>
          <w:rFonts w:hint="default"/>
          <w:b/>
          <w:bCs/>
          <w:sz w:val="23"/>
          <w:lang w:val="en-US"/>
        </w:rPr>
        <w:t>Fri</w:t>
      </w:r>
      <w:r>
        <w:rPr>
          <w:b/>
          <w:sz w:val="23"/>
        </w:rPr>
        <w:t>day, July 1</w:t>
      </w:r>
      <w:r>
        <w:rPr>
          <w:rFonts w:hint="default"/>
          <w:b/>
          <w:sz w:val="23"/>
          <w:lang w:val="en-US"/>
        </w:rPr>
        <w:t>1</w:t>
      </w:r>
      <w:r>
        <w:rPr>
          <w:b/>
          <w:sz w:val="23"/>
        </w:rPr>
        <w:t>, 2025</w:t>
      </w:r>
      <w:r>
        <w:rPr>
          <w:i/>
          <w:sz w:val="23"/>
        </w:rPr>
        <w:t xml:space="preserve">  </w:t>
      </w:r>
      <w:r>
        <w:rPr>
          <w:sz w:val="23"/>
        </w:rPr>
        <w:t>and in the</w:t>
      </w:r>
      <w:r>
        <w:rPr>
          <w:i/>
          <w:sz w:val="23"/>
        </w:rPr>
        <w:t xml:space="preserve"> </w:t>
      </w:r>
      <w:r>
        <w:rPr>
          <w:sz w:val="23"/>
        </w:rPr>
        <w:t xml:space="preserve">Public Procurement Bulletin of the Public Procurement Authority of the Republic of Ghana. </w:t>
      </w:r>
    </w:p>
    <w:p w14:paraId="4189687E">
      <w:pPr>
        <w:spacing w:line="200" w:lineRule="exact"/>
      </w:pPr>
    </w:p>
    <w:p w14:paraId="4F7A724E">
      <w:pPr>
        <w:numPr>
          <w:ilvl w:val="1"/>
          <w:numId w:val="2"/>
        </w:numPr>
        <w:tabs>
          <w:tab w:val="left" w:pos="920"/>
        </w:tabs>
        <w:spacing w:line="235" w:lineRule="auto"/>
        <w:ind w:left="920" w:right="179" w:hanging="360"/>
        <w:rPr>
          <w:b/>
        </w:rPr>
      </w:pPr>
      <w:r>
        <w:rPr>
          <w:sz w:val="23"/>
        </w:rPr>
        <w:t xml:space="preserve">The Purchaser now invites sealed quotations from eligible Tenders for: </w:t>
      </w:r>
    </w:p>
    <w:p w14:paraId="277FED95">
      <w:pPr>
        <w:tabs>
          <w:tab w:val="left" w:pos="920"/>
        </w:tabs>
        <w:spacing w:line="235" w:lineRule="auto"/>
        <w:ind w:left="920" w:right="179"/>
        <w:rPr>
          <w:sz w:val="23"/>
        </w:rPr>
      </w:pPr>
    </w:p>
    <w:p w14:paraId="71CA3F66">
      <w:pPr>
        <w:tabs>
          <w:tab w:val="left" w:pos="920"/>
        </w:tabs>
        <w:spacing w:line="235" w:lineRule="auto"/>
        <w:ind w:left="920" w:right="179"/>
        <w:rPr>
          <w:b/>
        </w:rPr>
      </w:pPr>
      <w:r>
        <w:rPr>
          <w:b/>
          <w:sz w:val="23"/>
        </w:rPr>
        <w:t xml:space="preserve">PROCUREMENT OF </w:t>
      </w:r>
      <w:r>
        <w:rPr>
          <w:rFonts w:hint="default"/>
          <w:b/>
          <w:sz w:val="23"/>
          <w:lang w:val="en-US"/>
        </w:rPr>
        <w:t>LOCAL FOOD ITEMS</w:t>
      </w:r>
      <w:r>
        <w:rPr>
          <w:b/>
          <w:sz w:val="23"/>
        </w:rPr>
        <w:t xml:space="preserve"> </w:t>
      </w:r>
    </w:p>
    <w:p w14:paraId="76EF16D3">
      <w:pPr>
        <w:spacing w:line="282" w:lineRule="exact"/>
      </w:pPr>
    </w:p>
    <w:p w14:paraId="4D4B96B6">
      <w:pPr>
        <w:numPr>
          <w:ilvl w:val="1"/>
          <w:numId w:val="2"/>
        </w:numPr>
        <w:tabs>
          <w:tab w:val="left" w:pos="920"/>
        </w:tabs>
        <w:spacing w:line="242" w:lineRule="auto"/>
        <w:ind w:left="920" w:right="239" w:hanging="360"/>
        <w:jc w:val="both"/>
      </w:pPr>
      <w:r>
        <w:rPr>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67E199E8">
      <w:pPr>
        <w:spacing w:line="279" w:lineRule="exact"/>
      </w:pPr>
    </w:p>
    <w:p w14:paraId="54DA58A9">
      <w:pPr>
        <w:numPr>
          <w:ilvl w:val="1"/>
          <w:numId w:val="2"/>
        </w:numPr>
        <w:tabs>
          <w:tab w:val="left" w:pos="920"/>
        </w:tabs>
        <w:spacing w:line="267" w:lineRule="auto"/>
        <w:ind w:left="920" w:right="319" w:hanging="360"/>
      </w:pPr>
      <w:r>
        <w:rPr>
          <w:sz w:val="23"/>
        </w:rPr>
        <w:t xml:space="preserve">Quotations must be delivered through the Ghana Electronic Procurement System (Ghaneps) on or before </w:t>
      </w:r>
      <w:r>
        <w:rPr>
          <w:rFonts w:hint="default"/>
          <w:b/>
          <w:sz w:val="23"/>
          <w:lang w:val="en-US"/>
        </w:rPr>
        <w:t>Thurs</w:t>
      </w:r>
      <w:r>
        <w:rPr>
          <w:b/>
          <w:sz w:val="23"/>
        </w:rPr>
        <w:t xml:space="preserve">day, July </w:t>
      </w:r>
      <w:r>
        <w:rPr>
          <w:rFonts w:hint="default"/>
          <w:b/>
          <w:sz w:val="23"/>
          <w:lang w:val="en-US"/>
        </w:rPr>
        <w:t>24</w:t>
      </w:r>
      <w:r>
        <w:rPr>
          <w:b/>
          <w:sz w:val="23"/>
        </w:rPr>
        <w:t>, 2025</w:t>
      </w:r>
      <w:r>
        <w:rPr>
          <w:sz w:val="23"/>
        </w:rPr>
        <w:t xml:space="preserve"> at 10:00am between the working hours from 09:00am to 16:00pm </w:t>
      </w:r>
    </w:p>
    <w:p w14:paraId="57881D24">
      <w:pPr>
        <w:spacing w:line="283" w:lineRule="exact"/>
      </w:pPr>
    </w:p>
    <w:p w14:paraId="1BD2CE70">
      <w:pPr>
        <w:numPr>
          <w:ilvl w:val="1"/>
          <w:numId w:val="2"/>
        </w:numPr>
        <w:tabs>
          <w:tab w:val="left" w:pos="920"/>
        </w:tabs>
        <w:spacing w:line="238" w:lineRule="auto"/>
        <w:ind w:left="920" w:right="1319" w:hanging="360"/>
        <w:jc w:val="both"/>
        <w:rPr>
          <w:b/>
        </w:rPr>
      </w:pPr>
      <w:r>
        <w:rPr>
          <w:sz w:val="23"/>
        </w:rPr>
        <w:t xml:space="preserve">Where necessary, sealed quotations will be opened in the presence of supplier's representatives who choose to attend. </w:t>
      </w:r>
      <w:r>
        <w:rPr>
          <w:b/>
          <w:sz w:val="23"/>
        </w:rPr>
        <w:t>N/A</w:t>
      </w:r>
    </w:p>
    <w:p w14:paraId="014668CC">
      <w:pPr>
        <w:tabs>
          <w:tab w:val="left" w:pos="920"/>
        </w:tabs>
        <w:spacing w:line="238" w:lineRule="auto"/>
        <w:ind w:right="1319"/>
      </w:pPr>
    </w:p>
    <w:p w14:paraId="052EFFE1">
      <w:pPr>
        <w:tabs>
          <w:tab w:val="left" w:pos="720"/>
        </w:tabs>
        <w:spacing w:line="0" w:lineRule="atLeast"/>
        <w:rPr>
          <w:sz w:val="23"/>
        </w:rPr>
      </w:pPr>
      <w:r>
        <w:rPr>
          <w:sz w:val="23"/>
        </w:rPr>
        <w:t xml:space="preserve">          9. It is mandatory that Tenderers submit with their tender the following statutory</w:t>
      </w:r>
    </w:p>
    <w:p w14:paraId="771AFCD4">
      <w:pPr>
        <w:tabs>
          <w:tab w:val="left" w:pos="720"/>
        </w:tabs>
        <w:spacing w:line="0" w:lineRule="atLeast"/>
        <w:ind w:left="567"/>
        <w:rPr>
          <w:sz w:val="23"/>
        </w:rPr>
      </w:pPr>
      <w:r>
        <w:rPr>
          <w:sz w:val="23"/>
        </w:rPr>
        <w:t xml:space="preserve">                documents: </w:t>
      </w:r>
    </w:p>
    <w:p w14:paraId="61624F27">
      <w:pPr>
        <w:numPr>
          <w:ilvl w:val="0"/>
          <w:numId w:val="3"/>
        </w:numPr>
        <w:tabs>
          <w:tab w:val="left" w:pos="701"/>
        </w:tabs>
        <w:spacing w:line="238" w:lineRule="auto"/>
        <w:ind w:right="360" w:firstLine="273"/>
        <w:jc w:val="both"/>
        <w:rPr>
          <w:sz w:val="22"/>
          <w:szCs w:val="22"/>
        </w:rPr>
      </w:pPr>
      <w:r>
        <w:rPr>
          <w:bCs/>
          <w:iCs/>
          <w:sz w:val="22"/>
          <w:szCs w:val="22"/>
        </w:rPr>
        <w:t xml:space="preserve">Valid GRA Tax Clearance Certificate. </w:t>
      </w:r>
    </w:p>
    <w:p w14:paraId="1383689B">
      <w:pPr>
        <w:numPr>
          <w:ilvl w:val="0"/>
          <w:numId w:val="3"/>
        </w:numPr>
        <w:ind w:firstLine="273"/>
        <w:jc w:val="both"/>
        <w:rPr>
          <w:sz w:val="22"/>
          <w:szCs w:val="22"/>
        </w:rPr>
      </w:pPr>
      <w:r>
        <w:rPr>
          <w:bCs/>
          <w:iCs/>
          <w:sz w:val="22"/>
          <w:szCs w:val="22"/>
        </w:rPr>
        <w:t xml:space="preserve">Valid SSNIT Clearance Certificate. </w:t>
      </w:r>
    </w:p>
    <w:p w14:paraId="3350C931">
      <w:pPr>
        <w:numPr>
          <w:ilvl w:val="0"/>
          <w:numId w:val="3"/>
        </w:numPr>
        <w:ind w:firstLine="273"/>
        <w:jc w:val="both"/>
        <w:rPr>
          <w:sz w:val="22"/>
          <w:szCs w:val="22"/>
        </w:rPr>
      </w:pPr>
      <w:r>
        <w:rPr>
          <w:bCs/>
          <w:iCs/>
          <w:sz w:val="22"/>
          <w:szCs w:val="22"/>
        </w:rPr>
        <w:t>Valid VAT Registration Certificate (if applicable)</w:t>
      </w:r>
      <w:r>
        <w:rPr>
          <w:iCs/>
          <w:sz w:val="22"/>
          <w:szCs w:val="22"/>
        </w:rPr>
        <w:t>.</w:t>
      </w:r>
    </w:p>
    <w:p w14:paraId="3D433032">
      <w:pPr>
        <w:numPr>
          <w:ilvl w:val="0"/>
          <w:numId w:val="3"/>
        </w:numPr>
        <w:ind w:firstLine="273"/>
        <w:jc w:val="both"/>
        <w:rPr>
          <w:sz w:val="22"/>
          <w:szCs w:val="22"/>
        </w:rPr>
      </w:pPr>
      <w:r>
        <w:rPr>
          <w:sz w:val="22"/>
          <w:szCs w:val="22"/>
        </w:rPr>
        <w:t>Valid Business Registration Certificate</w:t>
      </w:r>
    </w:p>
    <w:p w14:paraId="7BA5F50A">
      <w:pPr>
        <w:numPr>
          <w:ilvl w:val="0"/>
          <w:numId w:val="3"/>
        </w:numPr>
        <w:ind w:firstLine="273"/>
        <w:jc w:val="both"/>
        <w:rPr>
          <w:sz w:val="22"/>
          <w:szCs w:val="22"/>
        </w:rPr>
      </w:pPr>
      <w:r>
        <w:rPr>
          <w:sz w:val="22"/>
          <w:szCs w:val="22"/>
        </w:rPr>
        <w:t xml:space="preserve">Valid Registration Certificate from PPA </w:t>
      </w:r>
    </w:p>
    <w:p w14:paraId="28B67B5E">
      <w:pPr>
        <w:tabs>
          <w:tab w:val="left" w:pos="720"/>
        </w:tabs>
        <w:spacing w:line="0" w:lineRule="atLeast"/>
        <w:rPr>
          <w:sz w:val="23"/>
        </w:rPr>
      </w:pPr>
    </w:p>
    <w:p w14:paraId="7BA78D00">
      <w:pPr>
        <w:tabs>
          <w:tab w:val="left" w:pos="720"/>
        </w:tabs>
        <w:spacing w:line="0" w:lineRule="atLeast"/>
        <w:rPr>
          <w:sz w:val="23"/>
        </w:rPr>
      </w:pPr>
      <w:r>
        <w:rPr>
          <w:sz w:val="23"/>
        </w:rPr>
        <w:t xml:space="preserve">                </w:t>
      </w:r>
    </w:p>
    <w:p w14:paraId="65D9409E">
      <w:pPr>
        <w:tabs>
          <w:tab w:val="left" w:pos="720"/>
        </w:tabs>
        <w:spacing w:line="0" w:lineRule="atLeast"/>
        <w:rPr>
          <w:sz w:val="23"/>
        </w:rPr>
      </w:pPr>
      <w:r>
        <w:rPr>
          <w:sz w:val="23"/>
        </w:rPr>
        <w:t xml:space="preserve">                   Thank you </w:t>
      </w:r>
    </w:p>
    <w:p w14:paraId="5A90E4E8">
      <w:pPr>
        <w:tabs>
          <w:tab w:val="left" w:pos="720"/>
        </w:tabs>
        <w:spacing w:line="0" w:lineRule="atLeast"/>
        <w:rPr>
          <w:sz w:val="23"/>
        </w:rPr>
      </w:pPr>
      <w:r>
        <w:rPr>
          <w:sz w:val="23"/>
        </w:rPr>
        <w:t xml:space="preserve">                      Signed </w:t>
      </w:r>
    </w:p>
    <w:p w14:paraId="03AA8D9F">
      <w:pPr>
        <w:tabs>
          <w:tab w:val="left" w:pos="720"/>
        </w:tabs>
        <w:spacing w:line="0" w:lineRule="atLeast"/>
        <w:rPr>
          <w:sz w:val="23"/>
        </w:rPr>
      </w:pPr>
      <w:r>
        <w:rPr>
          <w:sz w:val="23"/>
        </w:rPr>
        <w:t xml:space="preserve">           Hussein A. Abdul-Karim </w:t>
      </w:r>
    </w:p>
    <w:p w14:paraId="4107D179">
      <w:pPr>
        <w:tabs>
          <w:tab w:val="left" w:pos="720"/>
        </w:tabs>
        <w:spacing w:line="0" w:lineRule="atLeast"/>
        <w:rPr>
          <w:sz w:val="23"/>
        </w:rPr>
      </w:pPr>
      <w:r>
        <w:rPr>
          <w:sz w:val="23"/>
        </w:rPr>
        <w:t xml:space="preserve">                    (Principal)</w:t>
      </w:r>
    </w:p>
    <w:p w14:paraId="63FBD816">
      <w:pPr>
        <w:spacing w:line="20" w:lineRule="exact"/>
      </w:pPr>
    </w:p>
    <w:p w14:paraId="4F9DA89F">
      <w:pPr>
        <w:spacing w:line="0" w:lineRule="atLeast"/>
        <w:sectPr>
          <w:pgSz w:w="11900" w:h="16841"/>
          <w:pgMar w:top="851" w:right="1440" w:bottom="0" w:left="1440" w:header="0" w:footer="0" w:gutter="0"/>
          <w:cols w:equalWidth="0" w:num="1">
            <w:col w:w="9019"/>
          </w:cols>
          <w:docGrid w:linePitch="360" w:charSpace="0"/>
        </w:sectPr>
      </w:pPr>
    </w:p>
    <w:p w14:paraId="6E5AB36D">
      <w:pPr>
        <w:spacing w:line="0" w:lineRule="atLeast"/>
        <w:ind w:right="19"/>
        <w:rPr>
          <w:b/>
          <w:sz w:val="30"/>
        </w:rPr>
      </w:pPr>
      <w:bookmarkStart w:id="2" w:name="page6"/>
      <w:bookmarkEnd w:id="2"/>
      <w:bookmarkStart w:id="3" w:name="page5"/>
      <w:bookmarkEnd w:id="3"/>
      <w:r>
        <w:rPr>
          <w:b/>
          <w:sz w:val="30"/>
        </w:rPr>
        <w:t>Section II. Conditions of Contract</w:t>
      </w:r>
    </w:p>
    <w:p w14:paraId="28A24A5F">
      <w:pPr>
        <w:spacing w:line="0" w:lineRule="atLeast"/>
        <w:ind w:right="19"/>
        <w:jc w:val="center"/>
        <w:rPr>
          <w:b/>
          <w:sz w:val="30"/>
        </w:rPr>
        <w:sectPr>
          <w:pgSz w:w="11900" w:h="16841"/>
          <w:pgMar w:top="1415" w:right="1440" w:bottom="1440" w:left="1440" w:header="0" w:footer="0" w:gutter="0"/>
          <w:cols w:equalWidth="0" w:num="1">
            <w:col w:w="9019"/>
          </w:cols>
          <w:docGrid w:linePitch="360" w:charSpace="0"/>
        </w:sectPr>
      </w:pPr>
    </w:p>
    <w:p w14:paraId="750BD608">
      <w:pPr>
        <w:spacing w:line="265" w:lineRule="exact"/>
      </w:pPr>
    </w:p>
    <w:p w14:paraId="621EE199">
      <w:pPr>
        <w:tabs>
          <w:tab w:val="left" w:pos="640"/>
        </w:tabs>
        <w:spacing w:line="0" w:lineRule="atLeast"/>
        <w:ind w:left="320"/>
        <w:rPr>
          <w:b/>
          <w:sz w:val="23"/>
        </w:rPr>
      </w:pPr>
      <w:r>
        <w:rPr>
          <w:b/>
          <w:sz w:val="23"/>
        </w:rPr>
        <w:t>1.</w:t>
      </w:r>
      <w:r>
        <w:rPr>
          <w:b/>
          <w:sz w:val="23"/>
        </w:rPr>
        <w:tab/>
      </w:r>
      <w:r>
        <w:rPr>
          <w:b/>
          <w:sz w:val="23"/>
        </w:rPr>
        <w:t>Definitions</w:t>
      </w:r>
    </w:p>
    <w:p w14:paraId="55C18B9D">
      <w:pPr>
        <w:spacing w:line="278" w:lineRule="exact"/>
      </w:pPr>
      <w:r>
        <w:rPr>
          <w:b/>
          <w:sz w:val="23"/>
        </w:rPr>
        <w:br w:type="column"/>
      </w:r>
    </w:p>
    <w:p w14:paraId="7D15E87D">
      <w:pPr>
        <w:spacing w:line="235" w:lineRule="auto"/>
        <w:ind w:right="679" w:hanging="575"/>
        <w:rPr>
          <w:sz w:val="23"/>
        </w:rPr>
      </w:pPr>
      <w:r>
        <w:rPr>
          <w:sz w:val="23"/>
        </w:rPr>
        <w:t>1.1</w:t>
      </w:r>
      <w:r>
        <w:t xml:space="preserve">     </w:t>
      </w:r>
      <w:r>
        <w:rPr>
          <w:sz w:val="23"/>
        </w:rPr>
        <w:t>In this contract, the following terms shall be interpreted as indicated:</w:t>
      </w:r>
    </w:p>
    <w:p w14:paraId="4C84F72D">
      <w:pPr>
        <w:spacing w:line="235" w:lineRule="auto"/>
        <w:ind w:right="679" w:hanging="575"/>
        <w:rPr>
          <w:sz w:val="23"/>
        </w:rPr>
        <w:sectPr>
          <w:type w:val="continuous"/>
          <w:pgSz w:w="11900" w:h="16841"/>
          <w:pgMar w:top="1415" w:right="1440" w:bottom="1440" w:left="1440" w:header="0" w:footer="0" w:gutter="0"/>
          <w:cols w:equalWidth="0" w:num="2">
            <w:col w:w="2200" w:space="720"/>
            <w:col w:w="6099"/>
          </w:cols>
          <w:docGrid w:linePitch="360" w:charSpace="0"/>
        </w:sectPr>
      </w:pPr>
    </w:p>
    <w:p w14:paraId="240B4541">
      <w:pPr>
        <w:spacing w:line="284" w:lineRule="exact"/>
      </w:pPr>
    </w:p>
    <w:p w14:paraId="5F6C822A">
      <w:pPr>
        <w:spacing w:line="239" w:lineRule="auto"/>
        <w:ind w:left="3180" w:right="359" w:hanging="244"/>
        <w:rPr>
          <w:sz w:val="23"/>
        </w:rPr>
      </w:pPr>
      <w:r>
        <w:rPr>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0CA5DE5">
      <w:pPr>
        <w:spacing w:line="292" w:lineRule="exact"/>
      </w:pPr>
    </w:p>
    <w:p w14:paraId="4E8115D3">
      <w:pPr>
        <w:spacing w:line="237" w:lineRule="auto"/>
        <w:ind w:left="3180" w:right="1019" w:hanging="244"/>
        <w:rPr>
          <w:sz w:val="23"/>
        </w:rPr>
      </w:pPr>
      <w:r>
        <w:rPr>
          <w:sz w:val="23"/>
        </w:rPr>
        <w:t>b. "The Contract Price" means the price payable to the Supplier under the contract for the full and proper performance of its contractual obligation;</w:t>
      </w:r>
    </w:p>
    <w:p w14:paraId="492F0E40">
      <w:pPr>
        <w:spacing w:line="287" w:lineRule="exact"/>
      </w:pPr>
    </w:p>
    <w:p w14:paraId="2D429BD8">
      <w:pPr>
        <w:spacing w:line="237" w:lineRule="auto"/>
        <w:ind w:left="3180" w:right="419" w:hanging="244"/>
        <w:rPr>
          <w:sz w:val="23"/>
        </w:rPr>
      </w:pPr>
      <w:r>
        <w:rPr>
          <w:sz w:val="23"/>
        </w:rPr>
        <w:t>c. "The Goods" means Equipment and related Accessories and spare-parts which the Supplier is required to supply to the Purchaser under the contract;</w:t>
      </w:r>
    </w:p>
    <w:p w14:paraId="6F618B34">
      <w:pPr>
        <w:spacing w:line="289" w:lineRule="exact"/>
      </w:pPr>
    </w:p>
    <w:p w14:paraId="0C262CA6">
      <w:pPr>
        <w:spacing w:line="239" w:lineRule="auto"/>
        <w:ind w:left="3180" w:right="559" w:hanging="244"/>
        <w:rPr>
          <w:sz w:val="23"/>
        </w:rPr>
      </w:pPr>
      <w:r>
        <w:rPr>
          <w:sz w:val="23"/>
        </w:rPr>
        <w:t>d. "Services" means services ancillary to the supply of the goods such as transportation and insurance including the installation, commissioning and the operational and maintenance training of the supplied equipment.</w:t>
      </w:r>
    </w:p>
    <w:p w14:paraId="2F8B9F5E">
      <w:pPr>
        <w:spacing w:line="286" w:lineRule="exact"/>
      </w:pPr>
    </w:p>
    <w:p w14:paraId="1A6DA26E">
      <w:pPr>
        <w:spacing w:line="236" w:lineRule="auto"/>
        <w:ind w:left="3180" w:right="699" w:hanging="244"/>
        <w:rPr>
          <w:sz w:val="23"/>
        </w:rPr>
      </w:pPr>
      <w:r>
        <w:rPr>
          <w:sz w:val="23"/>
        </w:rPr>
        <w:t>e. "The Purchaser" means the organization purchasing the goods;</w:t>
      </w:r>
    </w:p>
    <w:p w14:paraId="7AFD2229">
      <w:pPr>
        <w:spacing w:line="284" w:lineRule="exact"/>
      </w:pPr>
    </w:p>
    <w:p w14:paraId="5C1474AE">
      <w:pPr>
        <w:spacing w:line="236" w:lineRule="auto"/>
        <w:ind w:left="3180" w:right="339" w:hanging="244"/>
        <w:rPr>
          <w:sz w:val="23"/>
        </w:rPr>
      </w:pPr>
      <w:r>
        <w:rPr>
          <w:sz w:val="23"/>
        </w:rPr>
        <w:t>f. "The Supplier" means the organization supplying the goods and services under this contract.</w:t>
      </w:r>
    </w:p>
    <w:p w14:paraId="17CD25BC">
      <w:pPr>
        <w:spacing w:line="236" w:lineRule="auto"/>
        <w:ind w:left="3180" w:right="339" w:hanging="244"/>
        <w:rPr>
          <w:sz w:val="23"/>
        </w:rPr>
        <w:sectPr>
          <w:type w:val="continuous"/>
          <w:pgSz w:w="11900" w:h="16841"/>
          <w:pgMar w:top="1415" w:right="1440" w:bottom="1440" w:left="1440" w:header="0" w:footer="0" w:gutter="0"/>
          <w:cols w:equalWidth="0" w:num="1">
            <w:col w:w="9019"/>
          </w:cols>
          <w:docGrid w:linePitch="360" w:charSpace="0"/>
        </w:sectPr>
      </w:pPr>
    </w:p>
    <w:p w14:paraId="342D4DB4">
      <w:pPr>
        <w:spacing w:line="276" w:lineRule="exact"/>
      </w:pPr>
    </w:p>
    <w:p w14:paraId="490AB2E7">
      <w:pPr>
        <w:spacing w:line="0" w:lineRule="atLeast"/>
        <w:ind w:left="320"/>
        <w:rPr>
          <w:b/>
          <w:sz w:val="23"/>
        </w:rPr>
      </w:pPr>
      <w:r>
        <w:rPr>
          <w:b/>
          <w:sz w:val="23"/>
        </w:rPr>
        <w:t>2. Technical</w:t>
      </w:r>
    </w:p>
    <w:p w14:paraId="3A7E30D1">
      <w:pPr>
        <w:spacing w:line="9" w:lineRule="exact"/>
      </w:pPr>
    </w:p>
    <w:p w14:paraId="1623A728">
      <w:pPr>
        <w:spacing w:line="0" w:lineRule="atLeast"/>
        <w:ind w:left="660"/>
        <w:rPr>
          <w:b/>
          <w:sz w:val="23"/>
        </w:rPr>
      </w:pPr>
      <w:r>
        <w:rPr>
          <w:b/>
          <w:sz w:val="23"/>
        </w:rPr>
        <w:t>Specification</w:t>
      </w:r>
    </w:p>
    <w:p w14:paraId="70D06C37">
      <w:pPr>
        <w:spacing w:line="284" w:lineRule="exact"/>
      </w:pPr>
      <w:r>
        <w:rPr>
          <w:b/>
          <w:sz w:val="23"/>
        </w:rPr>
        <w:br w:type="column"/>
      </w:r>
    </w:p>
    <w:p w14:paraId="06D46D26">
      <w:pPr>
        <w:spacing w:line="235" w:lineRule="auto"/>
        <w:ind w:right="539" w:hanging="558"/>
        <w:rPr>
          <w:sz w:val="23"/>
        </w:rPr>
      </w:pPr>
      <w:r>
        <w:rPr>
          <w:sz w:val="23"/>
        </w:rPr>
        <w:t>2.1</w:t>
      </w:r>
      <w:r>
        <w:t xml:space="preserve"> </w:t>
      </w:r>
      <w:r>
        <w:rPr>
          <w:sz w:val="23"/>
        </w:rPr>
        <w:t>The goods supplied under this contract shall conform to the standards mentioned in the Technical Specification.</w:t>
      </w:r>
    </w:p>
    <w:p w14:paraId="1E6C0553">
      <w:pPr>
        <w:spacing w:line="235" w:lineRule="auto"/>
        <w:ind w:right="539" w:hanging="558"/>
        <w:rPr>
          <w:sz w:val="23"/>
        </w:rPr>
        <w:sectPr>
          <w:type w:val="continuous"/>
          <w:pgSz w:w="11900" w:h="16841"/>
          <w:pgMar w:top="1415" w:right="1440" w:bottom="1440" w:left="1440" w:header="0" w:footer="0" w:gutter="0"/>
          <w:cols w:equalWidth="0" w:num="2">
            <w:col w:w="2220" w:space="720"/>
            <w:col w:w="6079"/>
          </w:cols>
          <w:docGrid w:linePitch="360" w:charSpace="0"/>
        </w:sectPr>
      </w:pPr>
    </w:p>
    <w:p w14:paraId="311515AC">
      <w:pPr>
        <w:spacing w:line="200" w:lineRule="exact"/>
      </w:pPr>
    </w:p>
    <w:p w14:paraId="10ED3D21">
      <w:pPr>
        <w:spacing w:line="333" w:lineRule="exact"/>
      </w:pPr>
      <w:r>
        <w:t xml:space="preserve"> </w:t>
      </w:r>
    </w:p>
    <w:p w14:paraId="784EE610">
      <w:pPr>
        <w:spacing w:line="0" w:lineRule="atLeast"/>
        <w:ind w:left="320"/>
        <w:rPr>
          <w:b/>
          <w:sz w:val="23"/>
        </w:rPr>
      </w:pPr>
      <w:r>
        <w:rPr>
          <w:b/>
          <w:sz w:val="23"/>
        </w:rPr>
        <w:t>3. Patent Right</w:t>
      </w:r>
    </w:p>
    <w:p w14:paraId="05DCF42B">
      <w:pPr>
        <w:spacing w:line="200" w:lineRule="exact"/>
      </w:pPr>
      <w:r>
        <w:rPr>
          <w:b/>
          <w:sz w:val="23"/>
        </w:rPr>
        <w:br w:type="column"/>
      </w:r>
    </w:p>
    <w:p w14:paraId="088FCEF2">
      <w:pPr>
        <w:spacing w:line="339" w:lineRule="exact"/>
      </w:pPr>
    </w:p>
    <w:p w14:paraId="1002CBAB">
      <w:pPr>
        <w:spacing w:line="0" w:lineRule="atLeast"/>
        <w:ind w:right="459" w:hanging="616"/>
        <w:rPr>
          <w:sz w:val="23"/>
        </w:rPr>
      </w:pPr>
      <w:r>
        <w:rPr>
          <w:sz w:val="23"/>
        </w:rPr>
        <w:t>3.1</w:t>
      </w:r>
      <w:r>
        <w:t xml:space="preserve"> </w:t>
      </w:r>
      <w:r>
        <w:rPr>
          <w:sz w:val="23"/>
        </w:rPr>
        <w:t>The Supplier shall indemnify the Purchaser against all third party claims of infringement of patent, trademark or industrial design rights arising from use of goods or any part thereof in the Purchaser's country.</w:t>
      </w:r>
    </w:p>
    <w:p w14:paraId="564C29F9">
      <w:pPr>
        <w:spacing w:line="0" w:lineRule="atLeast"/>
        <w:ind w:right="459" w:hanging="616"/>
        <w:rPr>
          <w:sz w:val="23"/>
        </w:rPr>
        <w:sectPr>
          <w:type w:val="continuous"/>
          <w:pgSz w:w="11900" w:h="16841"/>
          <w:pgMar w:top="1415" w:right="1440" w:bottom="1440" w:left="1440" w:header="0" w:footer="0" w:gutter="0"/>
          <w:cols w:equalWidth="0" w:num="2">
            <w:col w:w="2220" w:space="720"/>
            <w:col w:w="6079"/>
          </w:cols>
          <w:docGrid w:linePitch="360" w:charSpace="0"/>
        </w:sectPr>
      </w:pPr>
    </w:p>
    <w:p w14:paraId="42F320E8">
      <w:pPr>
        <w:spacing w:line="200" w:lineRule="exact"/>
      </w:pPr>
    </w:p>
    <w:p w14:paraId="044229E5">
      <w:pPr>
        <w:spacing w:line="362" w:lineRule="exact"/>
      </w:pPr>
    </w:p>
    <w:p w14:paraId="794DDFD9">
      <w:pPr>
        <w:spacing w:line="235" w:lineRule="auto"/>
        <w:ind w:left="320" w:right="640"/>
        <w:jc w:val="right"/>
        <w:rPr>
          <w:b/>
          <w:sz w:val="23"/>
        </w:rPr>
      </w:pPr>
      <w:r>
        <w:rPr>
          <w:b/>
          <w:sz w:val="23"/>
        </w:rPr>
        <w:t>4. Inspection and Tests</w:t>
      </w:r>
    </w:p>
    <w:p w14:paraId="3B9187BC">
      <w:pPr>
        <w:spacing w:line="200" w:lineRule="exact"/>
      </w:pPr>
      <w:r>
        <w:rPr>
          <w:b/>
          <w:sz w:val="23"/>
        </w:rPr>
        <w:br w:type="column"/>
      </w:r>
    </w:p>
    <w:p w14:paraId="59111388">
      <w:pPr>
        <w:spacing w:line="355" w:lineRule="exact"/>
      </w:pPr>
    </w:p>
    <w:p w14:paraId="7F27393F">
      <w:pPr>
        <w:spacing w:line="239" w:lineRule="auto"/>
        <w:ind w:right="359" w:hanging="558"/>
        <w:rPr>
          <w:sz w:val="23"/>
        </w:rPr>
      </w:pPr>
      <w:r>
        <w:rPr>
          <w:sz w:val="23"/>
        </w:rPr>
        <w:t>4.</w:t>
      </w:r>
      <w:r>
        <w:t xml:space="preserve"> </w:t>
      </w:r>
      <w:r>
        <w:rPr>
          <w:sz w:val="23"/>
        </w:rPr>
        <w:t>The Purchaser or its Representative shall have the right to inspect and/or test the goods to confirm their conformity to the Technical Specification and the quality of performance after the supply and delivery of good to Purchaser's premises.</w:t>
      </w:r>
    </w:p>
    <w:p w14:paraId="1ECC14DC">
      <w:pPr>
        <w:spacing w:line="239" w:lineRule="auto"/>
        <w:ind w:right="359" w:hanging="558"/>
        <w:rPr>
          <w:sz w:val="23"/>
        </w:rPr>
      </w:pPr>
      <w:r>
        <w:rPr>
          <w:sz w:val="23"/>
        </w:rPr>
        <w:tab/>
      </w:r>
      <w:r>
        <w:rPr>
          <w:sz w:val="23"/>
        </w:rPr>
        <w:t>The inspection shall involve the Purchasers team and Supplier Representative.</w:t>
      </w:r>
    </w:p>
    <w:p w14:paraId="1648EFDA">
      <w:pPr>
        <w:spacing w:line="239" w:lineRule="auto"/>
        <w:ind w:right="359" w:hanging="558"/>
        <w:rPr>
          <w:sz w:val="23"/>
        </w:rPr>
        <w:sectPr>
          <w:type w:val="continuous"/>
          <w:pgSz w:w="11900" w:h="16841"/>
          <w:pgMar w:top="1415" w:right="1440" w:bottom="1440" w:left="1440" w:header="0" w:footer="0" w:gutter="0"/>
          <w:cols w:equalWidth="0" w:num="2">
            <w:col w:w="2220" w:space="720"/>
            <w:col w:w="6079"/>
          </w:cols>
          <w:docGrid w:linePitch="360" w:charSpace="0"/>
        </w:sectPr>
      </w:pPr>
    </w:p>
    <w:p w14:paraId="07262CF4">
      <w:pPr>
        <w:spacing w:line="287" w:lineRule="exact"/>
      </w:pPr>
    </w:p>
    <w:p w14:paraId="5E974D4D">
      <w:pPr>
        <w:spacing w:line="0" w:lineRule="atLeast"/>
        <w:ind w:left="320"/>
        <w:rPr>
          <w:b/>
          <w:sz w:val="22"/>
        </w:rPr>
      </w:pPr>
      <w:r>
        <w:rPr>
          <w:b/>
          <w:sz w:val="22"/>
        </w:rPr>
        <w:t>5. Packing</w:t>
      </w:r>
    </w:p>
    <w:p w14:paraId="6D7D79CE">
      <w:pPr>
        <w:spacing w:line="288" w:lineRule="exact"/>
      </w:pPr>
      <w:r>
        <w:rPr>
          <w:b/>
          <w:sz w:val="22"/>
        </w:rPr>
        <w:br w:type="column"/>
      </w:r>
    </w:p>
    <w:p w14:paraId="01B6D730">
      <w:pPr>
        <w:spacing w:line="233" w:lineRule="auto"/>
        <w:ind w:right="659" w:hanging="635"/>
        <w:rPr>
          <w:sz w:val="23"/>
        </w:rPr>
      </w:pPr>
      <w:r>
        <w:rPr>
          <w:sz w:val="23"/>
        </w:rPr>
        <w:t>5.1</w:t>
      </w:r>
      <w:r>
        <w:t xml:space="preserve"> </w:t>
      </w:r>
      <w:r>
        <w:rPr>
          <w:sz w:val="23"/>
        </w:rPr>
        <w:t>The Supplier shall provide such packing of the goods as is required to prevent their damage or deterioration during</w:t>
      </w:r>
    </w:p>
    <w:p w14:paraId="5E6A0FF2">
      <w:pPr>
        <w:spacing w:line="233" w:lineRule="auto"/>
        <w:ind w:right="659" w:hanging="635"/>
        <w:rPr>
          <w:sz w:val="23"/>
        </w:rPr>
        <w:sectPr>
          <w:type w:val="continuous"/>
          <w:pgSz w:w="11900" w:h="16841"/>
          <w:pgMar w:top="1415" w:right="1440" w:bottom="1440" w:left="1440" w:header="0" w:footer="0" w:gutter="0"/>
          <w:cols w:equalWidth="0" w:num="2">
            <w:col w:w="2200" w:space="720"/>
            <w:col w:w="6099"/>
          </w:cols>
          <w:docGrid w:linePitch="360" w:charSpace="0"/>
        </w:sectPr>
      </w:pPr>
    </w:p>
    <w:p w14:paraId="25F2AA02">
      <w:pPr>
        <w:spacing w:line="0" w:lineRule="atLeast"/>
        <w:ind w:left="8480"/>
        <w:rPr>
          <w:sz w:val="23"/>
        </w:rPr>
      </w:pPr>
      <w:bookmarkStart w:id="4" w:name="page7"/>
      <w:bookmarkEnd w:id="4"/>
      <w:r>
        <w:rPr>
          <w:sz w:val="23"/>
        </w:rPr>
        <w:t>5</w:t>
      </w:r>
    </w:p>
    <w:p w14:paraId="6970D934">
      <w:pPr>
        <w:spacing w:line="0" w:lineRule="atLeast"/>
        <w:ind w:left="2940"/>
        <w:rPr>
          <w:sz w:val="23"/>
        </w:rPr>
      </w:pPr>
      <w:r>
        <w:rPr>
          <w:sz w:val="23"/>
        </w:rPr>
        <w:t>transit to their final destination as indicated in the contract.</w:t>
      </w:r>
    </w:p>
    <w:p w14:paraId="29498EDC">
      <w:pPr>
        <w:spacing w:line="286" w:lineRule="exact"/>
      </w:pPr>
    </w:p>
    <w:p w14:paraId="05FA6824">
      <w:pPr>
        <w:tabs>
          <w:tab w:val="left" w:pos="2900"/>
        </w:tabs>
        <w:spacing w:line="239" w:lineRule="auto"/>
        <w:ind w:left="2920" w:right="699" w:hanging="561"/>
        <w:rPr>
          <w:sz w:val="23"/>
        </w:rPr>
      </w:pPr>
      <w:r>
        <w:rPr>
          <w:sz w:val="23"/>
        </w:rPr>
        <w:t>5.2</w:t>
      </w:r>
      <w:r>
        <w:rPr>
          <w:sz w:val="23"/>
        </w:rPr>
        <w:tab/>
      </w:r>
      <w:r>
        <w:rPr>
          <w:sz w:val="23"/>
        </w:rPr>
        <w:t>The packing shall be sufficient to withstand, without limitation, rough handling during transit and exposure to extreme temperatures, salt and precipitation during transit and open storage.</w:t>
      </w:r>
    </w:p>
    <w:p w14:paraId="7279D4DD">
      <w:pPr>
        <w:spacing w:line="288" w:lineRule="exact"/>
      </w:pPr>
    </w:p>
    <w:p w14:paraId="46E80D6F">
      <w:pPr>
        <w:tabs>
          <w:tab w:val="left" w:pos="2900"/>
        </w:tabs>
        <w:spacing w:line="239" w:lineRule="auto"/>
        <w:ind w:left="2920" w:right="419" w:hanging="561"/>
        <w:rPr>
          <w:sz w:val="23"/>
        </w:rPr>
      </w:pPr>
      <w:r>
        <w:rPr>
          <w:sz w:val="23"/>
        </w:rPr>
        <w:t>5.3</w:t>
      </w:r>
      <w:r>
        <w:rPr>
          <w:sz w:val="23"/>
        </w:rPr>
        <w:tab/>
      </w:r>
      <w:r>
        <w:rPr>
          <w:sz w:val="23"/>
        </w:rPr>
        <w:t>Packing case, size and weights shall take into consideration, where appropriate, the remoteness of the goods' final destination and the absence of heavy handling facilities at all points in transit.</w:t>
      </w:r>
    </w:p>
    <w:p w14:paraId="4F582B92">
      <w:pPr>
        <w:spacing w:line="284" w:lineRule="exact"/>
      </w:pPr>
    </w:p>
    <w:p w14:paraId="048C6E7D">
      <w:pPr>
        <w:tabs>
          <w:tab w:val="left" w:pos="2900"/>
        </w:tabs>
        <w:spacing w:line="239" w:lineRule="auto"/>
        <w:ind w:left="2920" w:right="439" w:hanging="561"/>
        <w:rPr>
          <w:sz w:val="23"/>
        </w:rPr>
      </w:pPr>
      <w:r>
        <w:rPr>
          <w:sz w:val="23"/>
        </w:rPr>
        <w:t>5.4</w:t>
      </w:r>
      <w:r>
        <w:rPr>
          <w:sz w:val="23"/>
        </w:rPr>
        <w:tab/>
      </w:r>
      <w:r>
        <w:rPr>
          <w:sz w:val="23"/>
        </w:rPr>
        <w:t>The packing, marking and documentation within and outside the packages shall comply strictly with such special requirements as shall be expressly provided in accordance with international standard and practice.</w:t>
      </w:r>
    </w:p>
    <w:p w14:paraId="1A775AD9">
      <w:pPr>
        <w:tabs>
          <w:tab w:val="left" w:pos="2900"/>
        </w:tabs>
        <w:spacing w:line="239" w:lineRule="auto"/>
        <w:ind w:left="2920" w:right="439" w:hanging="561"/>
        <w:rPr>
          <w:sz w:val="23"/>
        </w:rPr>
        <w:sectPr>
          <w:pgSz w:w="11900" w:h="16841"/>
          <w:pgMar w:top="1415" w:right="1440" w:bottom="1440" w:left="1440" w:header="0" w:footer="0" w:gutter="0"/>
          <w:cols w:equalWidth="0" w:num="1">
            <w:col w:w="9019"/>
          </w:cols>
          <w:docGrid w:linePitch="360" w:charSpace="0"/>
        </w:sectPr>
      </w:pPr>
    </w:p>
    <w:p w14:paraId="6FE4FB77">
      <w:pPr>
        <w:spacing w:line="280" w:lineRule="exact"/>
      </w:pPr>
    </w:p>
    <w:p w14:paraId="3E8FECC1">
      <w:pPr>
        <w:spacing w:line="0" w:lineRule="atLeast"/>
        <w:ind w:right="260"/>
        <w:jc w:val="center"/>
        <w:rPr>
          <w:b/>
          <w:sz w:val="23"/>
        </w:rPr>
      </w:pPr>
      <w:r>
        <w:rPr>
          <w:b/>
          <w:sz w:val="23"/>
        </w:rPr>
        <w:t>6. Delivery of</w:t>
      </w:r>
    </w:p>
    <w:p w14:paraId="327A90F0">
      <w:pPr>
        <w:spacing w:line="2" w:lineRule="exact"/>
      </w:pPr>
    </w:p>
    <w:p w14:paraId="23172573">
      <w:pPr>
        <w:spacing w:line="0" w:lineRule="atLeast"/>
        <w:ind w:right="260"/>
        <w:jc w:val="center"/>
        <w:rPr>
          <w:b/>
          <w:sz w:val="23"/>
        </w:rPr>
      </w:pPr>
      <w:r>
        <w:rPr>
          <w:b/>
          <w:sz w:val="23"/>
        </w:rPr>
        <w:t>Goods</w:t>
      </w:r>
    </w:p>
    <w:p w14:paraId="4A047396">
      <w:pPr>
        <w:spacing w:line="288" w:lineRule="exact"/>
      </w:pPr>
      <w:r>
        <w:rPr>
          <w:b/>
          <w:sz w:val="23"/>
        </w:rPr>
        <w:br w:type="column"/>
      </w:r>
    </w:p>
    <w:p w14:paraId="27D30DEC">
      <w:pPr>
        <w:spacing w:line="237" w:lineRule="auto"/>
        <w:ind w:right="619" w:hanging="558"/>
        <w:rPr>
          <w:sz w:val="23"/>
        </w:rPr>
      </w:pPr>
      <w:r>
        <w:rPr>
          <w:sz w:val="23"/>
        </w:rPr>
        <w:t>6.</w:t>
      </w:r>
      <w:r>
        <w:t xml:space="preserve">       </w:t>
      </w:r>
      <w:r>
        <w:rPr>
          <w:sz w:val="23"/>
        </w:rPr>
        <w:t>Delivery of the goods shall be made by the Supplier in accordance with the terms specified by the Purchaser in its schedule of requirements.</w:t>
      </w:r>
    </w:p>
    <w:p w14:paraId="66C9D4B3">
      <w:pPr>
        <w:spacing w:line="237" w:lineRule="auto"/>
        <w:ind w:right="619" w:hanging="558"/>
        <w:rPr>
          <w:sz w:val="23"/>
        </w:rPr>
        <w:sectPr>
          <w:type w:val="continuous"/>
          <w:pgSz w:w="11900" w:h="16841"/>
          <w:pgMar w:top="1415" w:right="1440" w:bottom="1440" w:left="1440" w:header="0" w:footer="0" w:gutter="0"/>
          <w:cols w:equalWidth="0" w:num="2">
            <w:col w:w="2220" w:space="720"/>
            <w:col w:w="6079"/>
          </w:cols>
          <w:docGrid w:linePitch="360" w:charSpace="0"/>
        </w:sectPr>
      </w:pPr>
    </w:p>
    <w:p w14:paraId="67F1B92E">
      <w:pPr>
        <w:spacing w:line="287" w:lineRule="exact"/>
      </w:pPr>
    </w:p>
    <w:p w14:paraId="3F5A17F7">
      <w:pPr>
        <w:tabs>
          <w:tab w:val="left" w:pos="2920"/>
        </w:tabs>
        <w:spacing w:line="242" w:lineRule="auto"/>
        <w:ind w:left="2940" w:right="459" w:hanging="558"/>
        <w:rPr>
          <w:sz w:val="23"/>
        </w:rPr>
      </w:pPr>
      <w:r>
        <w:rPr>
          <w:sz w:val="23"/>
        </w:rPr>
        <w:t>6.2</w:t>
      </w:r>
      <w:r>
        <w:tab/>
      </w:r>
      <w:r>
        <w:rPr>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E563B0A">
      <w:pPr>
        <w:tabs>
          <w:tab w:val="left" w:pos="2920"/>
        </w:tabs>
        <w:spacing w:line="242" w:lineRule="auto"/>
        <w:ind w:left="2940" w:right="459" w:hanging="558"/>
        <w:rPr>
          <w:sz w:val="23"/>
        </w:rPr>
        <w:sectPr>
          <w:type w:val="continuous"/>
          <w:pgSz w:w="11900" w:h="16841"/>
          <w:pgMar w:top="1415" w:right="1440" w:bottom="1440" w:left="1440" w:header="0" w:footer="0" w:gutter="0"/>
          <w:cols w:equalWidth="0" w:num="1">
            <w:col w:w="9019"/>
          </w:cols>
          <w:docGrid w:linePitch="360" w:charSpace="0"/>
        </w:sectPr>
      </w:pPr>
    </w:p>
    <w:p w14:paraId="4D23E671">
      <w:pPr>
        <w:spacing w:line="292" w:lineRule="exact"/>
      </w:pPr>
    </w:p>
    <w:p w14:paraId="754C67F8">
      <w:pPr>
        <w:spacing w:line="0" w:lineRule="atLeast"/>
        <w:ind w:left="320"/>
        <w:rPr>
          <w:b/>
          <w:sz w:val="22"/>
        </w:rPr>
      </w:pPr>
      <w:r>
        <w:rPr>
          <w:b/>
          <w:sz w:val="22"/>
        </w:rPr>
        <w:t>7. Insurance</w:t>
      </w:r>
    </w:p>
    <w:p w14:paraId="0F3D9D04">
      <w:pPr>
        <w:spacing w:line="294" w:lineRule="exact"/>
      </w:pPr>
      <w:r>
        <w:rPr>
          <w:b/>
          <w:sz w:val="22"/>
        </w:rPr>
        <w:br w:type="column"/>
      </w:r>
    </w:p>
    <w:p w14:paraId="49BD691C">
      <w:pPr>
        <w:spacing w:line="238" w:lineRule="auto"/>
        <w:ind w:right="519" w:hanging="577"/>
        <w:rPr>
          <w:sz w:val="23"/>
        </w:rPr>
      </w:pPr>
      <w:r>
        <w:rPr>
          <w:sz w:val="23"/>
        </w:rPr>
        <w:t>7.1</w:t>
      </w:r>
      <w:r>
        <w:t xml:space="preserve">     </w:t>
      </w:r>
      <w:r>
        <w:rPr>
          <w:sz w:val="23"/>
        </w:rPr>
        <w:t>The goods supplied under the contract shall be fully insured in the currency of the tender price against loss or damage incidental to manufacture or acquisition, transportation, storage and delivery in the manner specified.</w:t>
      </w:r>
    </w:p>
    <w:p w14:paraId="02763C08">
      <w:pPr>
        <w:spacing w:line="238" w:lineRule="auto"/>
        <w:ind w:right="519" w:hanging="577"/>
        <w:rPr>
          <w:sz w:val="23"/>
        </w:rPr>
        <w:sectPr>
          <w:type w:val="continuous"/>
          <w:pgSz w:w="11900" w:h="16841"/>
          <w:pgMar w:top="1415" w:right="1440" w:bottom="1440" w:left="1440" w:header="0" w:footer="0" w:gutter="0"/>
          <w:cols w:equalWidth="0" w:num="2">
            <w:col w:w="2200" w:space="720"/>
            <w:col w:w="6099"/>
          </w:cols>
          <w:docGrid w:linePitch="360" w:charSpace="0"/>
        </w:sectPr>
      </w:pPr>
    </w:p>
    <w:p w14:paraId="0CE99EC1">
      <w:pPr>
        <w:spacing w:line="288" w:lineRule="exact"/>
      </w:pPr>
    </w:p>
    <w:p w14:paraId="797C0D28">
      <w:pPr>
        <w:tabs>
          <w:tab w:val="left" w:pos="2900"/>
        </w:tabs>
        <w:spacing w:line="0" w:lineRule="atLeast"/>
        <w:ind w:left="2920" w:right="339" w:hanging="561"/>
        <w:rPr>
          <w:sz w:val="23"/>
        </w:rPr>
      </w:pPr>
      <w:r>
        <w:rPr>
          <w:sz w:val="23"/>
        </w:rPr>
        <w:t>7.2</w:t>
      </w:r>
      <w:r>
        <w:rPr>
          <w:sz w:val="23"/>
        </w:rPr>
        <w:tab/>
      </w:r>
      <w:r>
        <w:rPr>
          <w:sz w:val="23"/>
        </w:rPr>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2711AD76">
      <w:pPr>
        <w:tabs>
          <w:tab w:val="left" w:pos="2900"/>
        </w:tabs>
        <w:spacing w:line="0" w:lineRule="atLeast"/>
        <w:ind w:left="2920" w:right="339" w:hanging="561"/>
        <w:rPr>
          <w:sz w:val="23"/>
        </w:rPr>
        <w:sectPr>
          <w:type w:val="continuous"/>
          <w:pgSz w:w="11900" w:h="16841"/>
          <w:pgMar w:top="1415" w:right="1440" w:bottom="1440" w:left="1440" w:header="0" w:footer="0" w:gutter="0"/>
          <w:cols w:equalWidth="0" w:num="1">
            <w:col w:w="9019"/>
          </w:cols>
          <w:docGrid w:linePitch="360" w:charSpace="0"/>
        </w:sectPr>
      </w:pPr>
    </w:p>
    <w:p w14:paraId="6C384ED2">
      <w:pPr>
        <w:spacing w:line="275" w:lineRule="exact"/>
      </w:pPr>
    </w:p>
    <w:p w14:paraId="4734CF04">
      <w:pPr>
        <w:spacing w:line="0" w:lineRule="atLeast"/>
        <w:ind w:left="320"/>
        <w:rPr>
          <w:b/>
          <w:sz w:val="23"/>
        </w:rPr>
      </w:pPr>
      <w:r>
        <w:rPr>
          <w:b/>
          <w:sz w:val="23"/>
        </w:rPr>
        <w:t>8. Warranty</w:t>
      </w:r>
    </w:p>
    <w:p w14:paraId="4FF6A8B0">
      <w:pPr>
        <w:spacing w:line="288" w:lineRule="exact"/>
      </w:pPr>
      <w:r>
        <w:rPr>
          <w:b/>
          <w:sz w:val="23"/>
        </w:rPr>
        <w:br w:type="column"/>
      </w:r>
    </w:p>
    <w:p w14:paraId="44B258C8">
      <w:pPr>
        <w:spacing w:line="237" w:lineRule="auto"/>
        <w:ind w:right="459" w:hanging="496"/>
        <w:jc w:val="both"/>
        <w:rPr>
          <w:sz w:val="23"/>
        </w:rPr>
      </w:pPr>
      <w:r>
        <w:rPr>
          <w:sz w:val="23"/>
        </w:rPr>
        <w:t>88.1</w:t>
      </w:r>
      <w:r>
        <w:t xml:space="preserve"> </w:t>
      </w:r>
      <w:r>
        <w:rPr>
          <w:sz w:val="23"/>
        </w:rPr>
        <w:t>The Supplier warrants that all the goods supplied under the contract shall fully comply with the specification laid down in the contract.</w:t>
      </w:r>
    </w:p>
    <w:p w14:paraId="0904B944">
      <w:pPr>
        <w:spacing w:line="237" w:lineRule="auto"/>
        <w:ind w:right="459" w:hanging="496"/>
        <w:jc w:val="both"/>
        <w:rPr>
          <w:sz w:val="23"/>
        </w:rPr>
        <w:sectPr>
          <w:type w:val="continuous"/>
          <w:pgSz w:w="11900" w:h="16841"/>
          <w:pgMar w:top="1415" w:right="1440" w:bottom="1440" w:left="1440" w:header="0" w:footer="0" w:gutter="0"/>
          <w:cols w:equalWidth="0" w:num="2">
            <w:col w:w="2220" w:space="720"/>
            <w:col w:w="6079"/>
          </w:cols>
          <w:docGrid w:linePitch="360" w:charSpace="0"/>
        </w:sectPr>
      </w:pPr>
    </w:p>
    <w:p w14:paraId="1544198E">
      <w:pPr>
        <w:spacing w:line="287" w:lineRule="exact"/>
      </w:pPr>
    </w:p>
    <w:p w14:paraId="70952ABC">
      <w:pPr>
        <w:tabs>
          <w:tab w:val="left" w:pos="2900"/>
        </w:tabs>
        <w:spacing w:line="235" w:lineRule="auto"/>
        <w:ind w:left="2920" w:right="499" w:hanging="561"/>
        <w:rPr>
          <w:sz w:val="23"/>
        </w:rPr>
        <w:sectPr>
          <w:type w:val="continuous"/>
          <w:pgSz w:w="11900" w:h="16841"/>
          <w:pgMar w:top="1415" w:right="1440" w:bottom="1440" w:left="1440" w:header="0" w:footer="0" w:gutter="0"/>
          <w:cols w:equalWidth="0" w:num="1">
            <w:col w:w="9019"/>
          </w:cols>
          <w:docGrid w:linePitch="360" w:charSpace="0"/>
        </w:sectPr>
      </w:pPr>
      <w:r>
        <w:rPr>
          <w:sz w:val="23"/>
        </w:rPr>
        <w:t>8.2</w:t>
      </w:r>
      <w:r>
        <w:rPr>
          <w:sz w:val="23"/>
        </w:rPr>
        <w:tab/>
      </w:r>
      <w:r>
        <w:rPr>
          <w:sz w:val="23"/>
        </w:rPr>
        <w:t>The warranty shall remain valid for one year after the goods have been delivered to the final destination indicated in the</w:t>
      </w:r>
    </w:p>
    <w:p w14:paraId="25955972">
      <w:pPr>
        <w:tabs>
          <w:tab w:val="left" w:pos="1840"/>
          <w:tab w:val="left" w:pos="2800"/>
          <w:tab w:val="left" w:pos="2840"/>
        </w:tabs>
        <w:spacing w:line="0" w:lineRule="atLeast"/>
        <w:rPr>
          <w:sz w:val="23"/>
        </w:rPr>
      </w:pPr>
      <w:bookmarkStart w:id="5" w:name="page8"/>
      <w:bookmarkEnd w:id="5"/>
      <w:r>
        <w:rPr>
          <w:sz w:val="22"/>
        </w:rPr>
        <w:tab/>
      </w:r>
      <w:r>
        <w:rPr>
          <w:sz w:val="22"/>
        </w:rPr>
        <w:t xml:space="preserve">                                                                                        </w:t>
      </w:r>
      <w:r>
        <w:rPr>
          <w:sz w:val="22"/>
        </w:rPr>
        <w:tab/>
      </w:r>
      <w:r>
        <w:rPr>
          <w:sz w:val="22"/>
        </w:rPr>
        <w:t xml:space="preserve">                              </w:t>
      </w:r>
      <w:r>
        <w:rPr>
          <w:sz w:val="23"/>
        </w:rPr>
        <w:t>6</w:t>
      </w:r>
    </w:p>
    <w:p w14:paraId="6D953AA9">
      <w:pPr>
        <w:tabs>
          <w:tab w:val="left" w:pos="1840"/>
          <w:tab w:val="left" w:pos="2800"/>
          <w:tab w:val="left" w:pos="2840"/>
        </w:tabs>
        <w:spacing w:line="0" w:lineRule="atLeast"/>
        <w:ind w:left="320"/>
        <w:rPr>
          <w:sz w:val="23"/>
        </w:rPr>
      </w:pPr>
      <w:r>
        <w:tab/>
      </w:r>
      <w:r>
        <w:tab/>
      </w:r>
      <w:r>
        <w:tab/>
      </w:r>
      <w:r>
        <w:rPr>
          <w:sz w:val="23"/>
        </w:rPr>
        <w:t>contract, and accepted by the Purchaser after installation and</w:t>
      </w:r>
    </w:p>
    <w:p w14:paraId="10F853D8">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commissioning of equipment by the Supplier.</w:t>
      </w:r>
    </w:p>
    <w:p w14:paraId="21B52F0E">
      <w:pPr>
        <w:tabs>
          <w:tab w:val="left" w:pos="1840"/>
          <w:tab w:val="left" w:pos="2800"/>
          <w:tab w:val="left" w:pos="2840"/>
        </w:tabs>
        <w:spacing w:line="0" w:lineRule="atLeast"/>
        <w:ind w:left="320"/>
        <w:rPr>
          <w:sz w:val="23"/>
        </w:rPr>
      </w:pPr>
    </w:p>
    <w:p w14:paraId="3EDAFEA8">
      <w:pPr>
        <w:tabs>
          <w:tab w:val="left" w:pos="1840"/>
          <w:tab w:val="left" w:pos="2800"/>
        </w:tabs>
        <w:spacing w:line="0" w:lineRule="atLeast"/>
        <w:ind w:left="320"/>
        <w:rPr>
          <w:sz w:val="23"/>
        </w:rPr>
      </w:pPr>
      <w:r>
        <w:tab/>
      </w:r>
      <w:r>
        <w:rPr>
          <w:sz w:val="23"/>
        </w:rPr>
        <w:t>8.3</w:t>
      </w:r>
      <w:r>
        <w:rPr>
          <w:sz w:val="23"/>
        </w:rPr>
        <w:tab/>
      </w:r>
      <w:r>
        <w:rPr>
          <w:sz w:val="23"/>
        </w:rPr>
        <w:t>The Purchaser shall promptly notify the Supplier in writing</w:t>
      </w:r>
    </w:p>
    <w:p w14:paraId="72685350">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of any claims arising under this warranty.</w:t>
      </w:r>
    </w:p>
    <w:p w14:paraId="27510D90">
      <w:pPr>
        <w:tabs>
          <w:tab w:val="left" w:pos="1840"/>
          <w:tab w:val="left" w:pos="2800"/>
          <w:tab w:val="left" w:pos="2840"/>
        </w:tabs>
        <w:spacing w:line="0" w:lineRule="atLeast"/>
        <w:ind w:left="320"/>
        <w:rPr>
          <w:sz w:val="23"/>
        </w:rPr>
      </w:pPr>
    </w:p>
    <w:p w14:paraId="6B821D8F">
      <w:pPr>
        <w:tabs>
          <w:tab w:val="left" w:pos="1840"/>
          <w:tab w:val="left" w:pos="2800"/>
        </w:tabs>
        <w:spacing w:line="0" w:lineRule="atLeast"/>
        <w:ind w:left="320"/>
        <w:rPr>
          <w:sz w:val="23"/>
        </w:rPr>
      </w:pPr>
      <w:r>
        <w:tab/>
      </w:r>
      <w:r>
        <w:rPr>
          <w:sz w:val="23"/>
        </w:rPr>
        <w:t>8.4</w:t>
      </w:r>
      <w:r>
        <w:rPr>
          <w:sz w:val="23"/>
        </w:rPr>
        <w:tab/>
      </w:r>
      <w:r>
        <w:rPr>
          <w:sz w:val="23"/>
        </w:rPr>
        <w:t>Upon receipt of such notice, the Supplier shall, within 30</w:t>
      </w:r>
    </w:p>
    <w:p w14:paraId="79B4E564">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days replace the defective goods without cost to the</w:t>
      </w:r>
    </w:p>
    <w:p w14:paraId="2BD123A4">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Purchaser. The Supplier will be required to remove, at its</w:t>
      </w:r>
    </w:p>
    <w:p w14:paraId="11511D3A">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own risk and cost, the defective goods.</w:t>
      </w:r>
    </w:p>
    <w:p w14:paraId="6FDAFAF5">
      <w:pPr>
        <w:tabs>
          <w:tab w:val="left" w:pos="1840"/>
          <w:tab w:val="left" w:pos="2800"/>
          <w:tab w:val="left" w:pos="2840"/>
        </w:tabs>
        <w:spacing w:line="0" w:lineRule="atLeast"/>
        <w:ind w:left="320"/>
        <w:rPr>
          <w:sz w:val="23"/>
        </w:rPr>
      </w:pPr>
    </w:p>
    <w:p w14:paraId="3EDA6E62">
      <w:pPr>
        <w:tabs>
          <w:tab w:val="left" w:pos="1840"/>
          <w:tab w:val="left" w:pos="2800"/>
          <w:tab w:val="left" w:pos="2840"/>
        </w:tabs>
        <w:spacing w:line="0" w:lineRule="atLeast"/>
        <w:ind w:left="320"/>
        <w:rPr>
          <w:sz w:val="23"/>
        </w:rPr>
      </w:pPr>
      <w:r>
        <w:rPr>
          <w:b/>
          <w:sz w:val="23"/>
        </w:rPr>
        <w:t>9. Payment</w:t>
      </w:r>
      <w:r>
        <w:rPr>
          <w:b/>
          <w:sz w:val="23"/>
        </w:rPr>
        <w:tab/>
      </w:r>
      <w:r>
        <w:rPr>
          <w:sz w:val="23"/>
        </w:rPr>
        <w:t>9.1</w:t>
      </w:r>
      <w:r>
        <w:rPr>
          <w:sz w:val="23"/>
        </w:rPr>
        <w:tab/>
      </w:r>
      <w:r>
        <w:tab/>
      </w:r>
      <w:r>
        <w:rPr>
          <w:sz w:val="23"/>
        </w:rPr>
        <w:t>Payment shall be made in the currency in which the contract</w:t>
      </w:r>
    </w:p>
    <w:p w14:paraId="5CC9764C">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price has been stated in the Supplier's tender.</w:t>
      </w:r>
    </w:p>
    <w:p w14:paraId="37CC3380">
      <w:pPr>
        <w:tabs>
          <w:tab w:val="left" w:pos="1840"/>
          <w:tab w:val="left" w:pos="2800"/>
          <w:tab w:val="left" w:pos="2840"/>
        </w:tabs>
        <w:spacing w:line="0" w:lineRule="atLeast"/>
        <w:ind w:left="320"/>
        <w:rPr>
          <w:sz w:val="23"/>
        </w:rPr>
      </w:pPr>
    </w:p>
    <w:p w14:paraId="2FE092F0">
      <w:pPr>
        <w:tabs>
          <w:tab w:val="left" w:pos="1840"/>
        </w:tabs>
        <w:spacing w:line="0" w:lineRule="atLeast"/>
        <w:ind w:left="320"/>
        <w:rPr>
          <w:sz w:val="23"/>
        </w:rPr>
      </w:pPr>
      <w:r>
        <w:tab/>
      </w:r>
      <w:r>
        <w:rPr>
          <w:sz w:val="23"/>
        </w:rPr>
        <w:t>9.2             Payment of the goods supplied from within Ghana shall be</w:t>
      </w:r>
    </w:p>
    <w:p w14:paraId="5571C812">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made in Ghanaian Cedis after the delivery and installation</w:t>
      </w:r>
    </w:p>
    <w:p w14:paraId="09152DF0">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and commissioning of goods to the satisfaction of the</w:t>
      </w:r>
    </w:p>
    <w:p w14:paraId="0C900A09">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Purchaser.</w:t>
      </w:r>
    </w:p>
    <w:p w14:paraId="0CDDB771">
      <w:pPr>
        <w:tabs>
          <w:tab w:val="left" w:pos="1840"/>
          <w:tab w:val="left" w:pos="2800"/>
          <w:tab w:val="left" w:pos="2840"/>
        </w:tabs>
        <w:spacing w:line="0" w:lineRule="atLeast"/>
        <w:ind w:left="320"/>
        <w:rPr>
          <w:sz w:val="23"/>
        </w:rPr>
      </w:pPr>
    </w:p>
    <w:p w14:paraId="30D3180F">
      <w:pPr>
        <w:tabs>
          <w:tab w:val="left" w:pos="1840"/>
        </w:tabs>
        <w:spacing w:line="0" w:lineRule="atLeast"/>
        <w:ind w:left="320"/>
        <w:rPr>
          <w:sz w:val="23"/>
        </w:rPr>
      </w:pPr>
      <w:r>
        <w:tab/>
      </w:r>
      <w:r>
        <w:rPr>
          <w:sz w:val="23"/>
        </w:rPr>
        <w:t>9.3           Payment of the goods to be supplied from abroad shall be</w:t>
      </w:r>
    </w:p>
    <w:p w14:paraId="2D4EBF28">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made in the following manner:</w:t>
      </w:r>
    </w:p>
    <w:p w14:paraId="410834DA">
      <w:pPr>
        <w:tabs>
          <w:tab w:val="left" w:pos="1840"/>
          <w:tab w:val="left" w:pos="2800"/>
          <w:tab w:val="left" w:pos="2840"/>
        </w:tabs>
        <w:spacing w:line="0" w:lineRule="atLeast"/>
        <w:ind w:left="320"/>
        <w:rPr>
          <w:sz w:val="23"/>
        </w:rPr>
      </w:pPr>
      <w:r>
        <w:tab/>
      </w:r>
      <w:r>
        <w:tab/>
      </w:r>
      <w:r>
        <w:tab/>
      </w:r>
      <w:r>
        <w:rPr>
          <w:sz w:val="23"/>
        </w:rPr>
        <w:t>Full payment on satisfactory delivery and acceptance of goods</w:t>
      </w:r>
    </w:p>
    <w:p w14:paraId="72E0686F">
      <w:pPr>
        <w:tabs>
          <w:tab w:val="left" w:pos="1840"/>
          <w:tab w:val="left" w:pos="2800"/>
          <w:tab w:val="left" w:pos="2840"/>
        </w:tabs>
        <w:spacing w:line="0" w:lineRule="atLeast"/>
        <w:ind w:left="320"/>
        <w:rPr>
          <w:sz w:val="23"/>
        </w:rPr>
      </w:pPr>
      <w:r>
        <w:rPr>
          <w:sz w:val="23"/>
        </w:rPr>
        <w:tab/>
      </w:r>
      <w:r>
        <w:rPr>
          <w:sz w:val="23"/>
        </w:rPr>
        <w:tab/>
      </w:r>
      <w:r>
        <w:rPr>
          <w:sz w:val="23"/>
        </w:rPr>
        <w:tab/>
      </w:r>
    </w:p>
    <w:p w14:paraId="261350FA">
      <w:pPr>
        <w:spacing w:line="0" w:lineRule="atLeast"/>
        <w:rPr>
          <w:w w:val="99"/>
          <w:sz w:val="23"/>
        </w:rPr>
      </w:pPr>
      <w:r>
        <w:tab/>
      </w:r>
      <w:r>
        <w:t xml:space="preserve">                    </w:t>
      </w:r>
      <w:r>
        <w:rPr>
          <w:sz w:val="23"/>
        </w:rPr>
        <w:t xml:space="preserve">9.4           </w:t>
      </w:r>
      <w:r>
        <w:rPr>
          <w:w w:val="99"/>
          <w:sz w:val="23"/>
        </w:rPr>
        <w:t>Delay in payment of any amount due under sub-clause 9.3 shall</w:t>
      </w:r>
    </w:p>
    <w:p w14:paraId="4E165AF7">
      <w:pPr>
        <w:spacing w:line="0" w:lineRule="atLeast"/>
        <w:ind w:left="60"/>
        <w:rPr>
          <w:w w:val="99"/>
          <w:sz w:val="23"/>
        </w:rPr>
      </w:pPr>
      <w:r>
        <w:rPr>
          <w:sz w:val="23"/>
        </w:rPr>
        <w:t xml:space="preserve">                                                 attract interest at […] calculated from the last date due for</w:t>
      </w:r>
    </w:p>
    <w:p w14:paraId="4AAC8EE5">
      <w:pPr>
        <w:spacing w:line="0" w:lineRule="atLeast"/>
        <w:ind w:left="60"/>
        <w:rPr>
          <w:sz w:val="23"/>
        </w:rPr>
      </w:pPr>
      <w:r>
        <w:rPr>
          <w:sz w:val="23"/>
        </w:rPr>
        <w:t xml:space="preserve">                                                  Payment</w:t>
      </w:r>
    </w:p>
    <w:p w14:paraId="58F2C6E0">
      <w:pPr>
        <w:tabs>
          <w:tab w:val="left" w:pos="1840"/>
          <w:tab w:val="left" w:pos="2800"/>
          <w:tab w:val="left" w:pos="2840"/>
        </w:tabs>
        <w:spacing w:line="0" w:lineRule="atLeast"/>
        <w:ind w:left="320"/>
        <w:rPr>
          <w:color w:val="FF0000"/>
          <w:w w:val="99"/>
          <w:sz w:val="23"/>
        </w:rPr>
      </w:pPr>
    </w:p>
    <w:p w14:paraId="74C4577D">
      <w:pPr>
        <w:tabs>
          <w:tab w:val="left" w:pos="1840"/>
          <w:tab w:val="left" w:pos="2840"/>
        </w:tabs>
        <w:spacing w:line="0" w:lineRule="atLeast"/>
        <w:ind w:left="320"/>
        <w:rPr>
          <w:sz w:val="23"/>
        </w:rPr>
      </w:pPr>
      <w:r>
        <w:rPr>
          <w:b/>
          <w:sz w:val="23"/>
        </w:rPr>
        <w:t>10. Prices</w:t>
      </w:r>
      <w:r>
        <w:rPr>
          <w:b/>
          <w:sz w:val="23"/>
        </w:rPr>
        <w:tab/>
      </w:r>
      <w:r>
        <w:rPr>
          <w:sz w:val="23"/>
        </w:rPr>
        <w:t>10.1</w:t>
      </w:r>
      <w:r>
        <w:rPr>
          <w:sz w:val="23"/>
        </w:rPr>
        <w:tab/>
      </w:r>
      <w:r>
        <w:rPr>
          <w:sz w:val="23"/>
        </w:rPr>
        <w:t>Prices charged by the Supplier for goods delivered under the</w:t>
      </w:r>
    </w:p>
    <w:p w14:paraId="2B5D47A1">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contract shall not vary from the prices quoted by the Supplier</w:t>
      </w:r>
    </w:p>
    <w:p w14:paraId="3491B0A6">
      <w:pPr>
        <w:tabs>
          <w:tab w:val="left" w:pos="1840"/>
          <w:tab w:val="left" w:pos="2800"/>
          <w:tab w:val="left" w:pos="2840"/>
        </w:tabs>
        <w:spacing w:line="0" w:lineRule="atLeast"/>
        <w:ind w:left="320"/>
        <w:rPr>
          <w:sz w:val="23"/>
        </w:rPr>
      </w:pPr>
      <w:r>
        <w:rPr>
          <w:sz w:val="23"/>
        </w:rPr>
        <w:tab/>
      </w:r>
      <w:r>
        <w:rPr>
          <w:sz w:val="23"/>
        </w:rPr>
        <w:tab/>
      </w:r>
      <w:r>
        <w:rPr>
          <w:sz w:val="23"/>
        </w:rPr>
        <w:tab/>
      </w:r>
      <w:r>
        <w:rPr>
          <w:sz w:val="23"/>
        </w:rPr>
        <w:t xml:space="preserve">in its sealed quotation and not be subjected to Exchange Rate  </w:t>
      </w:r>
    </w:p>
    <w:p w14:paraId="54329CE1">
      <w:pPr>
        <w:tabs>
          <w:tab w:val="left" w:pos="1840"/>
          <w:tab w:val="left" w:pos="2800"/>
          <w:tab w:val="left" w:pos="2840"/>
        </w:tabs>
        <w:spacing w:line="0" w:lineRule="atLeast"/>
        <w:ind w:left="320"/>
        <w:rPr>
          <w:sz w:val="23"/>
        </w:rPr>
      </w:pPr>
      <w:r>
        <w:rPr>
          <w:sz w:val="23"/>
        </w:rPr>
        <w:t xml:space="preserve">                                           Fluctuations.</w:t>
      </w:r>
    </w:p>
    <w:p w14:paraId="34B95601">
      <w:pPr>
        <w:spacing w:line="0" w:lineRule="atLeast"/>
        <w:ind w:left="8480"/>
        <w:rPr>
          <w:sz w:val="23"/>
        </w:rPr>
      </w:pPr>
      <w:bookmarkStart w:id="6" w:name="page9"/>
      <w:bookmarkEnd w:id="6"/>
      <w:r>
        <w:rPr>
          <w:sz w:val="23"/>
        </w:rPr>
        <w:t>7</w:t>
      </w:r>
    </w:p>
    <w:p w14:paraId="45253E47">
      <w:pPr>
        <w:spacing w:line="20" w:lineRule="exact"/>
      </w:pPr>
    </w:p>
    <w:p w14:paraId="40D3026F">
      <w:pPr>
        <w:numPr>
          <w:ilvl w:val="0"/>
          <w:numId w:val="4"/>
        </w:numPr>
        <w:tabs>
          <w:tab w:val="left" w:pos="640"/>
        </w:tabs>
        <w:spacing w:line="236" w:lineRule="auto"/>
        <w:ind w:left="3000" w:right="139" w:hanging="2728"/>
        <w:rPr>
          <w:b/>
          <w:sz w:val="23"/>
        </w:rPr>
      </w:pPr>
      <w:r>
        <w:rPr>
          <w:b/>
          <w:sz w:val="23"/>
        </w:rPr>
        <w:t xml:space="preserve">Liquidated Damages    </w:t>
      </w:r>
      <w:r>
        <w:rPr>
          <w:sz w:val="23"/>
        </w:rPr>
        <w:t>11.1 If the Supplier fails to deliver any or all of the goods within</w:t>
      </w:r>
      <w:r>
        <w:rPr>
          <w:b/>
          <w:sz w:val="23"/>
        </w:rPr>
        <w:t xml:space="preserve"> </w:t>
      </w:r>
      <w:r>
        <w:rPr>
          <w:sz w:val="23"/>
        </w:rPr>
        <w:t>the time period specified in the contract, the Purchaser shall, without prejudice to its other remedies under the contract,</w:t>
      </w:r>
    </w:p>
    <w:p w14:paraId="7A113197">
      <w:pPr>
        <w:spacing w:line="48" w:lineRule="exact"/>
      </w:pPr>
    </w:p>
    <w:p w14:paraId="00A862D3">
      <w:pPr>
        <w:spacing w:line="0" w:lineRule="atLeast"/>
        <w:ind w:left="2940" w:right="359"/>
        <w:jc w:val="both"/>
        <w:rPr>
          <w:sz w:val="23"/>
        </w:rPr>
      </w:pPr>
      <w:r>
        <w:rPr>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6E3DA98">
      <w:pPr>
        <w:spacing w:line="275" w:lineRule="exact"/>
      </w:pPr>
    </w:p>
    <w:p w14:paraId="7E45DDEC">
      <w:pPr>
        <w:tabs>
          <w:tab w:val="left" w:pos="2140"/>
          <w:tab w:val="left" w:pos="2920"/>
        </w:tabs>
        <w:spacing w:line="0" w:lineRule="atLeast"/>
        <w:ind w:left="320"/>
        <w:rPr>
          <w:sz w:val="23"/>
        </w:rPr>
      </w:pPr>
      <w:r>
        <w:rPr>
          <w:b/>
          <w:sz w:val="23"/>
        </w:rPr>
        <w:t>12. Resolution of</w:t>
      </w:r>
      <w:r>
        <w:rPr>
          <w:b/>
          <w:sz w:val="23"/>
        </w:rPr>
        <w:tab/>
      </w:r>
      <w:r>
        <w:rPr>
          <w:sz w:val="23"/>
        </w:rPr>
        <w:t>12.1</w:t>
      </w:r>
      <w:r>
        <w:rPr>
          <w:sz w:val="23"/>
        </w:rPr>
        <w:tab/>
      </w:r>
      <w:r>
        <w:rPr>
          <w:sz w:val="23"/>
        </w:rPr>
        <w:t>The Purchaser and Supplier shall make every effort to resolve</w:t>
      </w:r>
    </w:p>
    <w:p w14:paraId="595F90D5">
      <w:pPr>
        <w:tabs>
          <w:tab w:val="left" w:pos="2140"/>
          <w:tab w:val="left" w:pos="2920"/>
          <w:tab w:val="left" w:pos="2940"/>
        </w:tabs>
        <w:spacing w:line="0" w:lineRule="atLeast"/>
        <w:ind w:left="320"/>
        <w:rPr>
          <w:sz w:val="23"/>
        </w:rPr>
      </w:pPr>
      <w:r>
        <w:rPr>
          <w:b/>
          <w:sz w:val="23"/>
        </w:rPr>
        <w:t>Disputes</w:t>
      </w:r>
      <w:r>
        <w:rPr>
          <w:b/>
          <w:sz w:val="23"/>
        </w:rPr>
        <w:tab/>
      </w:r>
      <w:r>
        <w:rPr>
          <w:sz w:val="23"/>
        </w:rPr>
        <w:tab/>
      </w:r>
      <w:r>
        <w:rPr>
          <w:sz w:val="23"/>
        </w:rPr>
        <w:tab/>
      </w:r>
      <w:r>
        <w:rPr>
          <w:sz w:val="23"/>
        </w:rPr>
        <w:t>amicably by direct informal negotiation any disagreement or</w:t>
      </w:r>
    </w:p>
    <w:p w14:paraId="42441D03">
      <w:pPr>
        <w:tabs>
          <w:tab w:val="left" w:pos="2140"/>
          <w:tab w:val="left" w:pos="2920"/>
          <w:tab w:val="left" w:pos="2940"/>
        </w:tabs>
        <w:spacing w:line="262" w:lineRule="exact"/>
        <w:ind w:left="320"/>
        <w:rPr>
          <w:sz w:val="23"/>
        </w:rPr>
      </w:pPr>
      <w:r>
        <w:rPr>
          <w:sz w:val="22"/>
        </w:rPr>
        <w:tab/>
      </w:r>
      <w:r>
        <w:rPr>
          <w:sz w:val="22"/>
        </w:rPr>
        <w:tab/>
      </w:r>
      <w:r>
        <w:rPr>
          <w:sz w:val="22"/>
        </w:rPr>
        <w:tab/>
      </w:r>
      <w:r>
        <w:rPr>
          <w:sz w:val="23"/>
        </w:rPr>
        <w:t>dispute arising between them under or in connection with the</w:t>
      </w:r>
    </w:p>
    <w:p w14:paraId="4A19C991">
      <w:pPr>
        <w:tabs>
          <w:tab w:val="left" w:pos="2140"/>
          <w:tab w:val="left" w:pos="2920"/>
          <w:tab w:val="left" w:pos="2940"/>
        </w:tabs>
        <w:spacing w:line="0" w:lineRule="atLeast"/>
        <w:ind w:left="320"/>
        <w:rPr>
          <w:sz w:val="23"/>
        </w:rPr>
      </w:pPr>
      <w:r>
        <w:rPr>
          <w:sz w:val="23"/>
        </w:rPr>
        <w:tab/>
      </w:r>
      <w:r>
        <w:rPr>
          <w:sz w:val="23"/>
        </w:rPr>
        <w:tab/>
      </w:r>
      <w:r>
        <w:rPr>
          <w:sz w:val="23"/>
        </w:rPr>
        <w:tab/>
      </w:r>
      <w:r>
        <w:rPr>
          <w:sz w:val="23"/>
        </w:rPr>
        <w:t>contract.</w:t>
      </w:r>
    </w:p>
    <w:p w14:paraId="5A569278">
      <w:pPr>
        <w:tabs>
          <w:tab w:val="left" w:pos="2140"/>
          <w:tab w:val="left" w:pos="2920"/>
          <w:tab w:val="left" w:pos="2940"/>
        </w:tabs>
        <w:spacing w:line="0" w:lineRule="atLeast"/>
        <w:ind w:left="320"/>
        <w:rPr>
          <w:sz w:val="23"/>
        </w:rPr>
      </w:pPr>
    </w:p>
    <w:p w14:paraId="463DFAC8">
      <w:pPr>
        <w:tabs>
          <w:tab w:val="left" w:pos="2140"/>
          <w:tab w:val="left" w:pos="2920"/>
        </w:tabs>
        <w:spacing w:line="0" w:lineRule="atLeast"/>
        <w:ind w:left="320"/>
        <w:rPr>
          <w:sz w:val="23"/>
        </w:rPr>
      </w:pPr>
      <w:r>
        <w:tab/>
      </w:r>
      <w:r>
        <w:rPr>
          <w:sz w:val="23"/>
        </w:rPr>
        <w:t>12.2</w:t>
      </w:r>
      <w:r>
        <w:rPr>
          <w:sz w:val="23"/>
        </w:rPr>
        <w:tab/>
      </w:r>
      <w:r>
        <w:rPr>
          <w:sz w:val="23"/>
        </w:rPr>
        <w:t>If, after thirty (30) days from the commencement of such</w:t>
      </w:r>
    </w:p>
    <w:p w14:paraId="52CAA7CB">
      <w:pPr>
        <w:tabs>
          <w:tab w:val="left" w:pos="2140"/>
          <w:tab w:val="left" w:pos="2920"/>
          <w:tab w:val="left" w:pos="2940"/>
        </w:tabs>
        <w:spacing w:line="0" w:lineRule="atLeast"/>
        <w:ind w:left="320"/>
        <w:rPr>
          <w:sz w:val="23"/>
        </w:rPr>
      </w:pPr>
      <w:r>
        <w:rPr>
          <w:sz w:val="23"/>
        </w:rPr>
        <w:tab/>
      </w:r>
      <w:r>
        <w:rPr>
          <w:sz w:val="23"/>
        </w:rPr>
        <w:tab/>
      </w:r>
      <w:r>
        <w:rPr>
          <w:sz w:val="23"/>
        </w:rPr>
        <w:tab/>
      </w:r>
      <w:r>
        <w:rPr>
          <w:sz w:val="23"/>
        </w:rPr>
        <w:t>informal negotiation, the Purchaser and Supplier have been</w:t>
      </w:r>
    </w:p>
    <w:p w14:paraId="4393E81E">
      <w:pPr>
        <w:tabs>
          <w:tab w:val="left" w:pos="2140"/>
          <w:tab w:val="left" w:pos="2920"/>
          <w:tab w:val="left" w:pos="2940"/>
        </w:tabs>
        <w:spacing w:line="0" w:lineRule="atLeast"/>
        <w:ind w:left="320"/>
        <w:rPr>
          <w:sz w:val="23"/>
        </w:rPr>
      </w:pPr>
      <w:r>
        <w:rPr>
          <w:sz w:val="23"/>
        </w:rPr>
        <w:tab/>
      </w:r>
      <w:r>
        <w:rPr>
          <w:sz w:val="23"/>
        </w:rPr>
        <w:tab/>
      </w:r>
      <w:r>
        <w:rPr>
          <w:sz w:val="23"/>
        </w:rPr>
        <w:tab/>
      </w:r>
      <w:r>
        <w:rPr>
          <w:sz w:val="23"/>
        </w:rPr>
        <w:t>unable to resolve amicably a contract dispute, it shall be</w:t>
      </w:r>
    </w:p>
    <w:p w14:paraId="1C3CAAC8">
      <w:pPr>
        <w:tabs>
          <w:tab w:val="left" w:pos="2140"/>
          <w:tab w:val="left" w:pos="2920"/>
          <w:tab w:val="left" w:pos="2940"/>
        </w:tabs>
        <w:spacing w:line="0" w:lineRule="atLeast"/>
        <w:ind w:left="320"/>
        <w:rPr>
          <w:sz w:val="23"/>
        </w:rPr>
      </w:pPr>
      <w:r>
        <w:rPr>
          <w:sz w:val="23"/>
        </w:rPr>
        <w:tab/>
      </w:r>
      <w:r>
        <w:rPr>
          <w:sz w:val="23"/>
        </w:rPr>
        <w:tab/>
      </w:r>
      <w:r>
        <w:rPr>
          <w:sz w:val="23"/>
        </w:rPr>
        <w:tab/>
      </w:r>
      <w:r>
        <w:rPr>
          <w:sz w:val="23"/>
        </w:rPr>
        <w:t>referred by either party to an adjudicator agreed by the parties.</w:t>
      </w:r>
    </w:p>
    <w:p w14:paraId="5E707300">
      <w:pPr>
        <w:tabs>
          <w:tab w:val="left" w:pos="2140"/>
          <w:tab w:val="left" w:pos="2920"/>
          <w:tab w:val="left" w:pos="2940"/>
        </w:tabs>
        <w:spacing w:line="0" w:lineRule="atLeast"/>
        <w:ind w:left="320"/>
        <w:rPr>
          <w:sz w:val="23"/>
        </w:rPr>
      </w:pPr>
      <w:r>
        <w:rPr>
          <w:sz w:val="23"/>
        </w:rPr>
        <w:tab/>
      </w:r>
      <w:r>
        <w:rPr>
          <w:sz w:val="23"/>
        </w:rPr>
        <w:tab/>
      </w:r>
      <w:r>
        <w:rPr>
          <w:sz w:val="23"/>
        </w:rPr>
        <w:tab/>
      </w:r>
      <w:r>
        <w:rPr>
          <w:sz w:val="23"/>
        </w:rPr>
        <w:t>In the event of disagreement the dispute shall be resolved</w:t>
      </w:r>
    </w:p>
    <w:p w14:paraId="1AF8B79F">
      <w:pPr>
        <w:tabs>
          <w:tab w:val="left" w:pos="2140"/>
          <w:tab w:val="left" w:pos="2920"/>
          <w:tab w:val="left" w:pos="2940"/>
        </w:tabs>
        <w:spacing w:line="0" w:lineRule="atLeast"/>
        <w:ind w:left="320"/>
        <w:rPr>
          <w:sz w:val="23"/>
        </w:rPr>
      </w:pPr>
      <w:r>
        <w:rPr>
          <w:sz w:val="23"/>
        </w:rPr>
        <w:tab/>
      </w:r>
      <w:r>
        <w:rPr>
          <w:sz w:val="23"/>
        </w:rPr>
        <w:tab/>
      </w:r>
      <w:r>
        <w:rPr>
          <w:sz w:val="23"/>
        </w:rPr>
        <w:tab/>
      </w:r>
      <w:r>
        <w:rPr>
          <w:sz w:val="23"/>
        </w:rPr>
        <w:t>under the Alternative Dispute Resolution Act 2010 (Act</w:t>
      </w:r>
    </w:p>
    <w:p w14:paraId="52A90276">
      <w:pPr>
        <w:tabs>
          <w:tab w:val="left" w:pos="2140"/>
          <w:tab w:val="left" w:pos="2920"/>
          <w:tab w:val="left" w:pos="6780"/>
        </w:tabs>
        <w:spacing w:line="0" w:lineRule="atLeast"/>
        <w:ind w:left="320"/>
        <w:rPr>
          <w:sz w:val="23"/>
        </w:rPr>
      </w:pPr>
      <w:r>
        <w:rPr>
          <w:sz w:val="23"/>
        </w:rPr>
        <w:tab/>
      </w:r>
      <w:r>
        <w:rPr>
          <w:sz w:val="23"/>
        </w:rPr>
        <w:tab/>
      </w:r>
      <w:r>
        <w:rPr>
          <w:sz w:val="23"/>
        </w:rPr>
        <w:t>798)</w:t>
      </w:r>
    </w:p>
    <w:p w14:paraId="38D04F72">
      <w:pPr>
        <w:tabs>
          <w:tab w:val="left" w:pos="2140"/>
          <w:tab w:val="left" w:pos="2920"/>
          <w:tab w:val="left" w:pos="6780"/>
        </w:tabs>
        <w:spacing w:line="0" w:lineRule="atLeast"/>
        <w:ind w:left="320"/>
        <w:rPr>
          <w:sz w:val="23"/>
        </w:rPr>
      </w:pPr>
      <w:r>
        <w:rPr>
          <w:sz w:val="23"/>
        </w:rPr>
        <w:tab/>
      </w:r>
    </w:p>
    <w:p w14:paraId="2A849571">
      <w:pPr>
        <w:tabs>
          <w:tab w:val="left" w:pos="2140"/>
          <w:tab w:val="left" w:pos="2920"/>
        </w:tabs>
        <w:spacing w:line="0" w:lineRule="atLeast"/>
        <w:ind w:left="320"/>
        <w:rPr>
          <w:sz w:val="23"/>
        </w:rPr>
      </w:pPr>
      <w:r>
        <w:rPr>
          <w:b/>
          <w:sz w:val="23"/>
        </w:rPr>
        <w:t>13. Governing</w:t>
      </w:r>
      <w:r>
        <w:rPr>
          <w:b/>
          <w:sz w:val="23"/>
        </w:rPr>
        <w:tab/>
      </w:r>
      <w:r>
        <w:rPr>
          <w:sz w:val="23"/>
        </w:rPr>
        <w:t>13.1</w:t>
      </w:r>
      <w:r>
        <w:rPr>
          <w:sz w:val="23"/>
        </w:rPr>
        <w:tab/>
      </w:r>
      <w:r>
        <w:rPr>
          <w:sz w:val="23"/>
        </w:rPr>
        <w:t>The Governing Language shall be English</w:t>
      </w:r>
    </w:p>
    <w:p w14:paraId="3B65DF67">
      <w:pPr>
        <w:tabs>
          <w:tab w:val="left" w:pos="2140"/>
          <w:tab w:val="left" w:pos="2920"/>
          <w:tab w:val="left" w:pos="2940"/>
          <w:tab w:val="left" w:pos="6780"/>
        </w:tabs>
        <w:spacing w:line="0" w:lineRule="atLeast"/>
        <w:ind w:left="320"/>
        <w:rPr>
          <w:b/>
          <w:sz w:val="23"/>
        </w:rPr>
      </w:pPr>
      <w:r>
        <w:rPr>
          <w:b/>
          <w:sz w:val="23"/>
        </w:rPr>
        <w:t>Language</w:t>
      </w:r>
    </w:p>
    <w:p w14:paraId="4E38339B">
      <w:pPr>
        <w:tabs>
          <w:tab w:val="left" w:pos="2140"/>
          <w:tab w:val="left" w:pos="2920"/>
          <w:tab w:val="left" w:pos="2940"/>
          <w:tab w:val="left" w:pos="6780"/>
        </w:tabs>
        <w:spacing w:line="0" w:lineRule="atLeast"/>
        <w:ind w:left="320"/>
        <w:rPr>
          <w:sz w:val="23"/>
        </w:rPr>
      </w:pPr>
      <w:r>
        <w:rPr>
          <w:b/>
          <w:sz w:val="23"/>
        </w:rPr>
        <w:tab/>
      </w:r>
      <w:r>
        <w:rPr>
          <w:sz w:val="23"/>
        </w:rPr>
        <w:tab/>
      </w:r>
      <w:r>
        <w:rPr>
          <w:sz w:val="23"/>
        </w:rPr>
        <w:tab/>
      </w:r>
      <w:r>
        <w:rPr>
          <w:sz w:val="23"/>
        </w:rPr>
        <w:tab/>
      </w:r>
    </w:p>
    <w:p w14:paraId="5D209C32">
      <w:pPr>
        <w:tabs>
          <w:tab w:val="left" w:pos="2140"/>
          <w:tab w:val="left" w:pos="2920"/>
        </w:tabs>
        <w:spacing w:line="0" w:lineRule="atLeast"/>
        <w:ind w:left="320"/>
        <w:rPr>
          <w:sz w:val="23"/>
        </w:rPr>
      </w:pPr>
      <w:r>
        <w:rPr>
          <w:b/>
          <w:sz w:val="23"/>
        </w:rPr>
        <w:t>14. Applicable</w:t>
      </w:r>
      <w:r>
        <w:rPr>
          <w:b/>
          <w:sz w:val="23"/>
        </w:rPr>
        <w:tab/>
      </w:r>
      <w:r>
        <w:rPr>
          <w:sz w:val="23"/>
        </w:rPr>
        <w:t>14.1</w:t>
      </w:r>
      <w:r>
        <w:rPr>
          <w:sz w:val="23"/>
        </w:rPr>
        <w:tab/>
      </w:r>
      <w:r>
        <w:rPr>
          <w:sz w:val="23"/>
        </w:rPr>
        <w:t>The applicable law shall be the Laws of Ghana.</w:t>
      </w:r>
    </w:p>
    <w:p w14:paraId="471510AA">
      <w:pPr>
        <w:tabs>
          <w:tab w:val="left" w:pos="2140"/>
          <w:tab w:val="left" w:pos="2920"/>
          <w:tab w:val="left" w:pos="2940"/>
          <w:tab w:val="left" w:pos="6780"/>
        </w:tabs>
        <w:spacing w:line="0" w:lineRule="atLeast"/>
        <w:ind w:left="320"/>
        <w:rPr>
          <w:b/>
          <w:sz w:val="23"/>
        </w:rPr>
      </w:pPr>
      <w:r>
        <w:rPr>
          <w:b/>
          <w:sz w:val="23"/>
        </w:rPr>
        <w:t>Law</w:t>
      </w:r>
    </w:p>
    <w:p w14:paraId="0E2D362F">
      <w:pPr>
        <w:tabs>
          <w:tab w:val="left" w:pos="2140"/>
          <w:tab w:val="left" w:pos="2920"/>
          <w:tab w:val="left" w:pos="2940"/>
          <w:tab w:val="left" w:pos="6780"/>
        </w:tabs>
        <w:spacing w:line="0" w:lineRule="atLeast"/>
        <w:ind w:left="320"/>
        <w:rPr>
          <w:sz w:val="23"/>
        </w:rPr>
      </w:pPr>
      <w:r>
        <w:rPr>
          <w:b/>
          <w:sz w:val="23"/>
        </w:rPr>
        <w:tab/>
      </w:r>
      <w:r>
        <w:rPr>
          <w:sz w:val="23"/>
        </w:rPr>
        <w:tab/>
      </w:r>
      <w:r>
        <w:rPr>
          <w:sz w:val="23"/>
        </w:rPr>
        <w:tab/>
      </w:r>
      <w:r>
        <w:rPr>
          <w:sz w:val="23"/>
        </w:rPr>
        <w:tab/>
      </w:r>
    </w:p>
    <w:p w14:paraId="7784562E">
      <w:pPr>
        <w:tabs>
          <w:tab w:val="left" w:pos="2140"/>
          <w:tab w:val="left" w:pos="2920"/>
          <w:tab w:val="left" w:pos="2940"/>
          <w:tab w:val="left" w:pos="6780"/>
        </w:tabs>
        <w:spacing w:line="0" w:lineRule="atLeast"/>
        <w:ind w:left="320"/>
        <w:rPr>
          <w:sz w:val="22"/>
        </w:rPr>
      </w:pPr>
      <w:r>
        <w:rPr>
          <w:b/>
          <w:sz w:val="23"/>
        </w:rPr>
        <w:t>15. Notices</w:t>
      </w:r>
      <w:r>
        <w:rPr>
          <w:b/>
          <w:sz w:val="23"/>
        </w:rPr>
        <w:tab/>
      </w:r>
      <w:r>
        <w:rPr>
          <w:sz w:val="23"/>
        </w:rPr>
        <w:t>15.1</w:t>
      </w:r>
      <w:r>
        <w:rPr>
          <w:sz w:val="23"/>
        </w:rPr>
        <w:tab/>
      </w:r>
      <w:r>
        <w:rPr>
          <w:sz w:val="23"/>
        </w:rPr>
        <w:t>Purchaser's address for notice purposes:</w:t>
      </w:r>
      <w:r>
        <w:rPr>
          <w:sz w:val="22"/>
        </w:rPr>
        <w:tab/>
      </w:r>
    </w:p>
    <w:p w14:paraId="2AEB09E4">
      <w:pPr>
        <w:tabs>
          <w:tab w:val="left" w:pos="2140"/>
          <w:tab w:val="left" w:pos="2920"/>
          <w:tab w:val="left" w:pos="2940"/>
          <w:tab w:val="left" w:pos="6780"/>
        </w:tabs>
        <w:spacing w:line="0" w:lineRule="atLeast"/>
        <w:ind w:left="320"/>
      </w:pPr>
    </w:p>
    <w:p w14:paraId="15E727F4">
      <w:pPr>
        <w:tabs>
          <w:tab w:val="left" w:pos="2140"/>
          <w:tab w:val="left" w:pos="2920"/>
          <w:tab w:val="left" w:pos="2940"/>
          <w:tab w:val="left" w:pos="6780"/>
        </w:tabs>
        <w:spacing w:line="0" w:lineRule="atLeast"/>
        <w:ind w:left="3439" w:leftChars="133" w:hanging="3120" w:hangingChars="1300"/>
        <w:rPr>
          <w:rFonts w:hint="default"/>
          <w:b/>
          <w:sz w:val="20"/>
          <w:szCs w:val="20"/>
          <w:lang w:val="en-US"/>
        </w:rPr>
      </w:pPr>
      <w:r>
        <w:t xml:space="preserve">                                            </w:t>
      </w:r>
      <w:r>
        <w:rPr>
          <w:rFonts w:hint="default"/>
          <w:b/>
          <w:bCs/>
          <w:lang w:val="en-US"/>
        </w:rPr>
        <w:t>NURSING AND MIDWIFERY TRAINING COLLEGE, GUSHEGU.</w:t>
      </w:r>
    </w:p>
    <w:p w14:paraId="5FF470FD">
      <w:pPr>
        <w:tabs>
          <w:tab w:val="left" w:pos="2140"/>
          <w:tab w:val="left" w:pos="2920"/>
          <w:tab w:val="left" w:pos="2940"/>
          <w:tab w:val="left" w:pos="6780"/>
        </w:tabs>
        <w:spacing w:line="0" w:lineRule="atLeast"/>
        <w:ind w:left="320"/>
        <w:rPr>
          <w:b/>
          <w:sz w:val="20"/>
          <w:szCs w:val="20"/>
        </w:rPr>
      </w:pPr>
    </w:p>
    <w:p w14:paraId="3F9F8056">
      <w:pPr>
        <w:tabs>
          <w:tab w:val="left" w:pos="2140"/>
          <w:tab w:val="left" w:pos="2920"/>
          <w:tab w:val="left" w:pos="2940"/>
          <w:tab w:val="left" w:pos="6780"/>
        </w:tabs>
        <w:spacing w:line="0" w:lineRule="atLeast"/>
        <w:ind w:left="320"/>
        <w:rPr>
          <w:b/>
          <w:sz w:val="20"/>
          <w:szCs w:val="20"/>
        </w:rPr>
      </w:pPr>
      <w:r>
        <w:rPr>
          <w:b/>
          <w:sz w:val="20"/>
          <w:szCs w:val="20"/>
        </w:rPr>
        <w:tab/>
      </w:r>
      <w:r>
        <w:rPr>
          <w:b/>
          <w:sz w:val="20"/>
          <w:szCs w:val="20"/>
        </w:rPr>
        <w:tab/>
      </w:r>
      <w:r>
        <w:rPr>
          <w:b/>
          <w:sz w:val="20"/>
          <w:szCs w:val="20"/>
        </w:rPr>
        <w:t xml:space="preserve"> POSTAL ADDRESS </w:t>
      </w:r>
      <w:r>
        <w:rPr>
          <w:rFonts w:hint="default"/>
          <w:b/>
          <w:sz w:val="20"/>
          <w:szCs w:val="20"/>
          <w:lang w:val="en-US"/>
        </w:rPr>
        <w:t>GU 13. N/R</w:t>
      </w:r>
      <w:r>
        <w:rPr>
          <w:b/>
          <w:sz w:val="20"/>
          <w:szCs w:val="20"/>
        </w:rPr>
        <w:t xml:space="preserve"> </w:t>
      </w:r>
    </w:p>
    <w:p w14:paraId="650B48B1">
      <w:pPr>
        <w:spacing w:line="275" w:lineRule="exact"/>
      </w:pPr>
    </w:p>
    <w:p w14:paraId="7CF0AC40">
      <w:pPr>
        <w:tabs>
          <w:tab w:val="left" w:pos="180"/>
        </w:tabs>
        <w:spacing w:line="0" w:lineRule="atLeast"/>
        <w:ind w:right="159"/>
        <w:jc w:val="center"/>
        <w:rPr>
          <w:sz w:val="23"/>
        </w:rPr>
      </w:pPr>
      <w:r>
        <w:rPr>
          <w:sz w:val="23"/>
        </w:rPr>
        <w:t>15.2</w:t>
      </w:r>
      <w:r>
        <w:rPr>
          <w:sz w:val="23"/>
        </w:rPr>
        <w:tab/>
      </w:r>
      <w:r>
        <w:rPr>
          <w:sz w:val="23"/>
        </w:rPr>
        <w:t>Supplier’s address for notice purposes:</w:t>
      </w:r>
    </w:p>
    <w:p w14:paraId="380D206A">
      <w:pPr>
        <w:spacing w:line="20" w:lineRule="exact"/>
      </w:pPr>
      <w:r>
        <w:rPr>
          <w:sz w:val="23"/>
        </w:rPr>
        <mc:AlternateContent>
          <mc:Choice Requires="wps">
            <w:drawing>
              <wp:anchor distT="0" distB="0" distL="114300" distR="114300" simplePos="0" relativeHeight="251660288" behindDoc="1" locked="0" layoutInCell="1" allowOverlap="1">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46.85pt;margin-top:26.4pt;height:0pt;width:210.1pt;z-index:-251656192;mso-width-relative:page;mso-height-relative:page;" filled="f" stroked="t" coordsize="21600,21600" o:gfxdata="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4RtKR2AAAAAkBAAAPAAAAAAAAAAEAIAAA&#10;ACIAAABkcnMvZG93bnJldi54bWxQSwECFAAUAAAACACHTuJAQ+WlJdMBAACvAwAADgAAAAAAAAAB&#10;ACAAAAAnAQAAZHJzL2Uyb0RvYy54bWxQSwUGAAAAAAYABgBZAQAAbAUAAAAA&#10;">
                <v:fill on="f" focussize="0,0"/>
                <v:stroke weight="0.48pt" color="#000000" joinstyle="round"/>
                <v:imagedata o:title=""/>
                <o:lock v:ext="edit" aspectratio="f"/>
              </v:line>
            </w:pict>
          </mc:Fallback>
        </mc:AlternateContent>
      </w:r>
      <w:r>
        <w:rPr>
          <w:sz w:val="23"/>
        </w:rPr>
        <mc:AlternateContent>
          <mc:Choice Requires="wps">
            <w:drawing>
              <wp:anchor distT="0" distB="0" distL="114300" distR="114300" simplePos="0" relativeHeight="251661312" behindDoc="1" locked="0" layoutInCell="1" allowOverlap="1">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46.85pt;margin-top:53.3pt;height:0pt;width:210.1pt;z-index:-251655168;mso-width-relative:page;mso-height-relative:page;" filled="f" stroked="t" coordsize="21600,21600" o:gfxdata="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E1LU2AAAAAsBAAAPAAAAAAAAAAEAIAAA&#10;ACIAAABkcnMvZG93bnJldi54bWxQSwECFAAUAAAACACHTuJAJFENn9MBAACvAwAADgAAAAAAAAAB&#10;ACAAAAAnAQAAZHJzL2Uyb0RvYy54bWxQSwUGAAAAAAYABgBZAQAAbAUAAAAA&#10;">
                <v:fill on="f" focussize="0,0"/>
                <v:stroke weight="0.48pt" color="#000000" joinstyle="round"/>
                <v:imagedata o:title=""/>
                <o:lock v:ext="edit" aspectratio="f"/>
              </v:line>
            </w:pict>
          </mc:Fallback>
        </mc:AlternateContent>
      </w:r>
    </w:p>
    <w:p w14:paraId="6AA16470">
      <w:pPr>
        <w:spacing w:line="200" w:lineRule="exact"/>
      </w:pPr>
    </w:p>
    <w:p w14:paraId="4C970609">
      <w:pPr>
        <w:spacing w:line="200" w:lineRule="exact"/>
      </w:pPr>
    </w:p>
    <w:p w14:paraId="58CF6FF1">
      <w:pPr>
        <w:spacing w:line="200" w:lineRule="exact"/>
      </w:pPr>
    </w:p>
    <w:p w14:paraId="2906673D">
      <w:pPr>
        <w:spacing w:line="200" w:lineRule="exact"/>
      </w:pPr>
    </w:p>
    <w:p w14:paraId="75B35E35">
      <w:pPr>
        <w:spacing w:line="200" w:lineRule="exact"/>
      </w:pPr>
    </w:p>
    <w:p w14:paraId="7D32094B">
      <w:pPr>
        <w:spacing w:line="316" w:lineRule="exact"/>
      </w:pPr>
    </w:p>
    <w:tbl>
      <w:tblPr>
        <w:tblStyle w:val="12"/>
        <w:tblW w:w="0" w:type="auto"/>
        <w:tblInd w:w="320" w:type="dxa"/>
        <w:tblLayout w:type="fixed"/>
        <w:tblCellMar>
          <w:top w:w="0" w:type="dxa"/>
          <w:left w:w="0" w:type="dxa"/>
          <w:bottom w:w="0" w:type="dxa"/>
          <w:right w:w="0" w:type="dxa"/>
        </w:tblCellMar>
      </w:tblPr>
      <w:tblGrid>
        <w:gridCol w:w="1860"/>
        <w:gridCol w:w="640"/>
        <w:gridCol w:w="5860"/>
      </w:tblGrid>
      <w:tr w14:paraId="2EE991ED">
        <w:tblPrEx>
          <w:tblCellMar>
            <w:top w:w="0" w:type="dxa"/>
            <w:left w:w="0" w:type="dxa"/>
            <w:bottom w:w="0" w:type="dxa"/>
            <w:right w:w="0" w:type="dxa"/>
          </w:tblCellMar>
        </w:tblPrEx>
        <w:trPr>
          <w:trHeight w:val="269" w:hRule="atLeast"/>
        </w:trPr>
        <w:tc>
          <w:tcPr>
            <w:tcW w:w="1860" w:type="dxa"/>
            <w:shd w:val="clear" w:color="auto" w:fill="auto"/>
            <w:vAlign w:val="bottom"/>
          </w:tcPr>
          <w:p w14:paraId="039B6DC6">
            <w:pPr>
              <w:spacing w:line="0" w:lineRule="atLeast"/>
              <w:rPr>
                <w:b/>
                <w:sz w:val="23"/>
              </w:rPr>
            </w:pPr>
            <w:r>
              <w:rPr>
                <w:b/>
                <w:sz w:val="23"/>
              </w:rPr>
              <w:t>16. Taxes and</w:t>
            </w:r>
          </w:p>
        </w:tc>
        <w:tc>
          <w:tcPr>
            <w:tcW w:w="640" w:type="dxa"/>
            <w:shd w:val="clear" w:color="auto" w:fill="auto"/>
            <w:vAlign w:val="bottom"/>
          </w:tcPr>
          <w:p w14:paraId="7CCEEB37">
            <w:pPr>
              <w:spacing w:line="0" w:lineRule="atLeast"/>
              <w:jc w:val="right"/>
              <w:rPr>
                <w:sz w:val="23"/>
              </w:rPr>
            </w:pPr>
            <w:r>
              <w:rPr>
                <w:sz w:val="23"/>
              </w:rPr>
              <w:t>16.1</w:t>
            </w:r>
          </w:p>
        </w:tc>
        <w:tc>
          <w:tcPr>
            <w:tcW w:w="5860" w:type="dxa"/>
            <w:shd w:val="clear" w:color="auto" w:fill="auto"/>
            <w:vAlign w:val="bottom"/>
          </w:tcPr>
          <w:p w14:paraId="29229637">
            <w:pPr>
              <w:spacing w:line="0" w:lineRule="atLeast"/>
              <w:ind w:left="100"/>
              <w:rPr>
                <w:sz w:val="23"/>
              </w:rPr>
            </w:pPr>
            <w:r>
              <w:rPr>
                <w:sz w:val="23"/>
              </w:rPr>
              <w:t>The Supplier shall be entirely responsible for all taxes, duties,</w:t>
            </w:r>
          </w:p>
        </w:tc>
      </w:tr>
      <w:tr w14:paraId="62E35DF4">
        <w:tblPrEx>
          <w:tblCellMar>
            <w:top w:w="0" w:type="dxa"/>
            <w:left w:w="0" w:type="dxa"/>
            <w:bottom w:w="0" w:type="dxa"/>
            <w:right w:w="0" w:type="dxa"/>
          </w:tblCellMar>
        </w:tblPrEx>
        <w:trPr>
          <w:trHeight w:val="269" w:hRule="atLeast"/>
        </w:trPr>
        <w:tc>
          <w:tcPr>
            <w:tcW w:w="1860" w:type="dxa"/>
            <w:shd w:val="clear" w:color="auto" w:fill="auto"/>
            <w:vAlign w:val="bottom"/>
          </w:tcPr>
          <w:p w14:paraId="518FF1AF">
            <w:pPr>
              <w:spacing w:line="0" w:lineRule="atLeast"/>
              <w:ind w:left="360"/>
              <w:rPr>
                <w:b/>
                <w:sz w:val="23"/>
              </w:rPr>
            </w:pPr>
            <w:r>
              <w:rPr>
                <w:b/>
                <w:sz w:val="23"/>
              </w:rPr>
              <w:t>Duties</w:t>
            </w:r>
          </w:p>
        </w:tc>
        <w:tc>
          <w:tcPr>
            <w:tcW w:w="640" w:type="dxa"/>
            <w:shd w:val="clear" w:color="auto" w:fill="auto"/>
            <w:vAlign w:val="bottom"/>
          </w:tcPr>
          <w:p w14:paraId="1A37B672">
            <w:pPr>
              <w:spacing w:line="0" w:lineRule="atLeast"/>
              <w:rPr>
                <w:sz w:val="23"/>
              </w:rPr>
            </w:pPr>
          </w:p>
        </w:tc>
        <w:tc>
          <w:tcPr>
            <w:tcW w:w="5860" w:type="dxa"/>
            <w:shd w:val="clear" w:color="auto" w:fill="auto"/>
            <w:vAlign w:val="bottom"/>
          </w:tcPr>
          <w:p w14:paraId="665EEE28">
            <w:pPr>
              <w:spacing w:line="262" w:lineRule="exact"/>
              <w:ind w:left="120"/>
              <w:rPr>
                <w:sz w:val="23"/>
              </w:rPr>
            </w:pPr>
            <w:r>
              <w:rPr>
                <w:sz w:val="23"/>
              </w:rPr>
              <w:t>licence fees and other such levies imposed by the</w:t>
            </w:r>
          </w:p>
        </w:tc>
      </w:tr>
      <w:tr w14:paraId="167E8003">
        <w:tblPrEx>
          <w:tblCellMar>
            <w:top w:w="0" w:type="dxa"/>
            <w:left w:w="0" w:type="dxa"/>
            <w:bottom w:w="0" w:type="dxa"/>
            <w:right w:w="0" w:type="dxa"/>
          </w:tblCellMar>
        </w:tblPrEx>
        <w:trPr>
          <w:trHeight w:val="271" w:hRule="atLeast"/>
        </w:trPr>
        <w:tc>
          <w:tcPr>
            <w:tcW w:w="1860" w:type="dxa"/>
            <w:shd w:val="clear" w:color="auto" w:fill="auto"/>
            <w:vAlign w:val="bottom"/>
          </w:tcPr>
          <w:p w14:paraId="47984949">
            <w:pPr>
              <w:spacing w:line="0" w:lineRule="atLeast"/>
              <w:rPr>
                <w:sz w:val="23"/>
              </w:rPr>
            </w:pPr>
          </w:p>
        </w:tc>
        <w:tc>
          <w:tcPr>
            <w:tcW w:w="640" w:type="dxa"/>
            <w:shd w:val="clear" w:color="auto" w:fill="auto"/>
            <w:vAlign w:val="bottom"/>
          </w:tcPr>
          <w:p w14:paraId="384041B9">
            <w:pPr>
              <w:spacing w:line="0" w:lineRule="atLeast"/>
              <w:rPr>
                <w:sz w:val="23"/>
              </w:rPr>
            </w:pPr>
          </w:p>
        </w:tc>
        <w:tc>
          <w:tcPr>
            <w:tcW w:w="5860" w:type="dxa"/>
            <w:shd w:val="clear" w:color="auto" w:fill="auto"/>
            <w:vAlign w:val="bottom"/>
          </w:tcPr>
          <w:p w14:paraId="142625A2">
            <w:pPr>
              <w:spacing w:line="0" w:lineRule="atLeast"/>
              <w:ind w:left="120"/>
              <w:rPr>
                <w:sz w:val="23"/>
              </w:rPr>
            </w:pPr>
            <w:r>
              <w:rPr>
                <w:sz w:val="23"/>
              </w:rPr>
              <w:t>Government of Ghana.</w:t>
            </w:r>
          </w:p>
        </w:tc>
      </w:tr>
      <w:tr w14:paraId="74A0EC1E">
        <w:tblPrEx>
          <w:tblCellMar>
            <w:top w:w="0" w:type="dxa"/>
            <w:left w:w="0" w:type="dxa"/>
            <w:bottom w:w="0" w:type="dxa"/>
            <w:right w:w="0" w:type="dxa"/>
          </w:tblCellMar>
        </w:tblPrEx>
        <w:trPr>
          <w:trHeight w:val="545" w:hRule="atLeast"/>
        </w:trPr>
        <w:tc>
          <w:tcPr>
            <w:tcW w:w="1860" w:type="dxa"/>
            <w:shd w:val="clear" w:color="auto" w:fill="auto"/>
            <w:vAlign w:val="bottom"/>
          </w:tcPr>
          <w:p w14:paraId="0E01A37F">
            <w:pPr>
              <w:spacing w:line="0" w:lineRule="atLeast"/>
              <w:rPr>
                <w:b/>
                <w:sz w:val="23"/>
              </w:rPr>
            </w:pPr>
            <w:r>
              <w:rPr>
                <w:b/>
                <w:sz w:val="23"/>
              </w:rPr>
              <w:t>17. Operation,</w:t>
            </w:r>
          </w:p>
        </w:tc>
        <w:tc>
          <w:tcPr>
            <w:tcW w:w="640" w:type="dxa"/>
            <w:shd w:val="clear" w:color="auto" w:fill="auto"/>
            <w:vAlign w:val="bottom"/>
          </w:tcPr>
          <w:p w14:paraId="6FE9FFA6">
            <w:pPr>
              <w:spacing w:line="0" w:lineRule="atLeast"/>
              <w:jc w:val="right"/>
              <w:rPr>
                <w:sz w:val="23"/>
              </w:rPr>
            </w:pPr>
            <w:r>
              <w:rPr>
                <w:sz w:val="23"/>
              </w:rPr>
              <w:t>17.1</w:t>
            </w:r>
          </w:p>
        </w:tc>
        <w:tc>
          <w:tcPr>
            <w:tcW w:w="5860" w:type="dxa"/>
            <w:shd w:val="clear" w:color="auto" w:fill="auto"/>
            <w:vAlign w:val="bottom"/>
          </w:tcPr>
          <w:p w14:paraId="7F016C33">
            <w:pPr>
              <w:spacing w:line="0" w:lineRule="atLeast"/>
              <w:ind w:left="100"/>
              <w:rPr>
                <w:sz w:val="23"/>
              </w:rPr>
            </w:pPr>
            <w:r>
              <w:rPr>
                <w:sz w:val="23"/>
              </w:rPr>
              <w:t>The successful Supplier shall supply 2 copies of</w:t>
            </w:r>
          </w:p>
        </w:tc>
      </w:tr>
      <w:tr w14:paraId="70099EB2">
        <w:tblPrEx>
          <w:tblCellMar>
            <w:top w:w="0" w:type="dxa"/>
            <w:left w:w="0" w:type="dxa"/>
            <w:bottom w:w="0" w:type="dxa"/>
            <w:right w:w="0" w:type="dxa"/>
          </w:tblCellMar>
        </w:tblPrEx>
        <w:trPr>
          <w:trHeight w:val="266" w:hRule="atLeast"/>
        </w:trPr>
        <w:tc>
          <w:tcPr>
            <w:tcW w:w="1860" w:type="dxa"/>
            <w:shd w:val="clear" w:color="auto" w:fill="auto"/>
            <w:vAlign w:val="bottom"/>
          </w:tcPr>
          <w:p w14:paraId="5C8F2405">
            <w:pPr>
              <w:spacing w:line="0" w:lineRule="atLeast"/>
              <w:rPr>
                <w:b/>
                <w:sz w:val="23"/>
              </w:rPr>
            </w:pPr>
            <w:r>
              <w:rPr>
                <w:b/>
                <w:sz w:val="23"/>
              </w:rPr>
              <w:t>Maintenance and</w:t>
            </w:r>
          </w:p>
        </w:tc>
        <w:tc>
          <w:tcPr>
            <w:tcW w:w="640" w:type="dxa"/>
            <w:shd w:val="clear" w:color="auto" w:fill="auto"/>
            <w:vAlign w:val="bottom"/>
          </w:tcPr>
          <w:p w14:paraId="7A65CE05">
            <w:pPr>
              <w:spacing w:line="0" w:lineRule="atLeast"/>
              <w:rPr>
                <w:sz w:val="23"/>
              </w:rPr>
            </w:pPr>
          </w:p>
        </w:tc>
        <w:tc>
          <w:tcPr>
            <w:tcW w:w="5860" w:type="dxa"/>
            <w:shd w:val="clear" w:color="auto" w:fill="auto"/>
            <w:vAlign w:val="bottom"/>
          </w:tcPr>
          <w:p w14:paraId="2E9D9FD6">
            <w:pPr>
              <w:spacing w:line="259" w:lineRule="exact"/>
              <w:ind w:left="120"/>
              <w:rPr>
                <w:sz w:val="23"/>
              </w:rPr>
            </w:pPr>
            <w:r>
              <w:rPr>
                <w:sz w:val="23"/>
              </w:rPr>
              <w:t>manufacturer's operation, maintenance and spare-part</w:t>
            </w:r>
          </w:p>
        </w:tc>
      </w:tr>
      <w:tr w14:paraId="71F442E5">
        <w:tblPrEx>
          <w:tblCellMar>
            <w:top w:w="0" w:type="dxa"/>
            <w:left w:w="0" w:type="dxa"/>
            <w:bottom w:w="0" w:type="dxa"/>
            <w:right w:w="0" w:type="dxa"/>
          </w:tblCellMar>
        </w:tblPrEx>
        <w:trPr>
          <w:trHeight w:val="269" w:hRule="atLeast"/>
        </w:trPr>
        <w:tc>
          <w:tcPr>
            <w:tcW w:w="1860" w:type="dxa"/>
            <w:shd w:val="clear" w:color="auto" w:fill="auto"/>
            <w:vAlign w:val="bottom"/>
          </w:tcPr>
          <w:p w14:paraId="3C19F738">
            <w:pPr>
              <w:spacing w:line="0" w:lineRule="atLeast"/>
              <w:rPr>
                <w:b/>
                <w:sz w:val="23"/>
              </w:rPr>
            </w:pPr>
            <w:r>
              <w:rPr>
                <w:b/>
                <w:sz w:val="23"/>
              </w:rPr>
              <w:t>Spare-parts</w:t>
            </w:r>
          </w:p>
        </w:tc>
        <w:tc>
          <w:tcPr>
            <w:tcW w:w="640" w:type="dxa"/>
            <w:shd w:val="clear" w:color="auto" w:fill="auto"/>
            <w:vAlign w:val="bottom"/>
          </w:tcPr>
          <w:p w14:paraId="4B2DF031">
            <w:pPr>
              <w:spacing w:line="0" w:lineRule="atLeast"/>
              <w:rPr>
                <w:sz w:val="23"/>
              </w:rPr>
            </w:pPr>
          </w:p>
        </w:tc>
        <w:tc>
          <w:tcPr>
            <w:tcW w:w="5860" w:type="dxa"/>
            <w:shd w:val="clear" w:color="auto" w:fill="auto"/>
            <w:vAlign w:val="bottom"/>
          </w:tcPr>
          <w:p w14:paraId="3C646144">
            <w:pPr>
              <w:spacing w:line="262" w:lineRule="exact"/>
              <w:ind w:left="120"/>
              <w:rPr>
                <w:sz w:val="23"/>
              </w:rPr>
            </w:pPr>
            <w:r>
              <w:rPr>
                <w:sz w:val="23"/>
              </w:rPr>
              <w:t>manuals of the goods (Equipment).</w:t>
            </w:r>
          </w:p>
        </w:tc>
      </w:tr>
      <w:tr w14:paraId="15777B4E">
        <w:tblPrEx>
          <w:tblCellMar>
            <w:top w:w="0" w:type="dxa"/>
            <w:left w:w="0" w:type="dxa"/>
            <w:bottom w:w="0" w:type="dxa"/>
            <w:right w:w="0" w:type="dxa"/>
          </w:tblCellMar>
        </w:tblPrEx>
        <w:trPr>
          <w:trHeight w:val="266" w:hRule="atLeast"/>
        </w:trPr>
        <w:tc>
          <w:tcPr>
            <w:tcW w:w="1860" w:type="dxa"/>
            <w:shd w:val="clear" w:color="auto" w:fill="auto"/>
            <w:vAlign w:val="bottom"/>
          </w:tcPr>
          <w:p w14:paraId="42B73930">
            <w:pPr>
              <w:spacing w:line="0" w:lineRule="atLeast"/>
              <w:rPr>
                <w:b/>
                <w:sz w:val="23"/>
              </w:rPr>
            </w:pPr>
            <w:r>
              <w:rPr>
                <w:b/>
                <w:sz w:val="23"/>
              </w:rPr>
              <w:t>Manuals</w:t>
            </w:r>
          </w:p>
        </w:tc>
        <w:tc>
          <w:tcPr>
            <w:tcW w:w="640" w:type="dxa"/>
            <w:shd w:val="clear" w:color="auto" w:fill="auto"/>
            <w:vAlign w:val="bottom"/>
          </w:tcPr>
          <w:p w14:paraId="0A19B2CB">
            <w:pPr>
              <w:spacing w:line="0" w:lineRule="atLeast"/>
              <w:rPr>
                <w:sz w:val="23"/>
              </w:rPr>
            </w:pPr>
          </w:p>
        </w:tc>
        <w:tc>
          <w:tcPr>
            <w:tcW w:w="5860" w:type="dxa"/>
            <w:shd w:val="clear" w:color="auto" w:fill="auto"/>
            <w:vAlign w:val="bottom"/>
          </w:tcPr>
          <w:p w14:paraId="16ECCCBF">
            <w:pPr>
              <w:spacing w:line="0" w:lineRule="atLeast"/>
              <w:rPr>
                <w:sz w:val="23"/>
              </w:rPr>
            </w:pPr>
          </w:p>
        </w:tc>
      </w:tr>
    </w:tbl>
    <w:p w14:paraId="23C2107E">
      <w:pPr>
        <w:rPr>
          <w:sz w:val="23"/>
        </w:rPr>
        <w:sectPr>
          <w:pgSz w:w="11900" w:h="16841"/>
          <w:pgMar w:top="1415" w:right="1440" w:bottom="1149" w:left="1440" w:header="0" w:footer="0" w:gutter="0"/>
          <w:cols w:equalWidth="0" w:num="1">
            <w:col w:w="9019"/>
          </w:cols>
          <w:docGrid w:linePitch="360" w:charSpace="0"/>
        </w:sectPr>
      </w:pPr>
    </w:p>
    <w:p w14:paraId="66FF6B3E">
      <w:pPr>
        <w:spacing w:line="0" w:lineRule="atLeast"/>
        <w:ind w:left="8773"/>
        <w:rPr>
          <w:sz w:val="23"/>
        </w:rPr>
      </w:pPr>
      <w:bookmarkStart w:id="7" w:name="page10"/>
      <w:bookmarkEnd w:id="7"/>
      <w:r>
        <w:rPr>
          <w:sz w:val="23"/>
        </w:rPr>
        <w:t>8</w:t>
      </w:r>
    </w:p>
    <w:p w14:paraId="6FC20F93">
      <w:pPr>
        <w:spacing w:line="0" w:lineRule="atLeast"/>
        <w:ind w:left="2853"/>
        <w:rPr>
          <w:b/>
          <w:sz w:val="31"/>
        </w:rPr>
      </w:pPr>
      <w:r>
        <w:rPr>
          <w:b/>
          <w:sz w:val="31"/>
        </w:rPr>
        <w:t>Section III. Form of Contract</w:t>
      </w:r>
    </w:p>
    <w:p w14:paraId="02DC6362">
      <w:pPr>
        <w:spacing w:line="217" w:lineRule="exact"/>
      </w:pPr>
    </w:p>
    <w:p w14:paraId="5BDD4625">
      <w:pPr>
        <w:tabs>
          <w:tab w:val="left" w:pos="4212"/>
          <w:tab w:val="left" w:pos="6072"/>
          <w:tab w:val="left" w:pos="6932"/>
        </w:tabs>
        <w:spacing w:line="0" w:lineRule="atLeast"/>
        <w:ind w:left="613"/>
        <w:rPr>
          <w:i/>
          <w:sz w:val="23"/>
        </w:rPr>
      </w:pPr>
      <w:r>
        <w:rPr>
          <w:sz w:val="23"/>
        </w:rPr>
        <w:t>THIS AGREEMENT made the</w:t>
      </w:r>
      <w:r>
        <w:tab/>
      </w:r>
      <w:r>
        <w:rPr>
          <w:sz w:val="23"/>
        </w:rPr>
        <w:t>day of</w:t>
      </w:r>
      <w:r>
        <w:rPr>
          <w:rFonts w:hint="default"/>
          <w:sz w:val="23"/>
          <w:lang w:val="en-US"/>
        </w:rPr>
        <w:t xml:space="preserve"> </w:t>
      </w:r>
      <w:r>
        <w:tab/>
      </w:r>
      <w:r>
        <w:rPr>
          <w:sz w:val="23"/>
        </w:rPr>
        <w:t>20</w:t>
      </w:r>
      <w:r>
        <w:tab/>
      </w:r>
      <w:r>
        <w:rPr>
          <w:sz w:val="23"/>
        </w:rPr>
        <w:t xml:space="preserve">between </w:t>
      </w:r>
      <w:r>
        <w:rPr>
          <w:i/>
          <w:sz w:val="23"/>
        </w:rPr>
        <w:t>[name of</w:t>
      </w:r>
    </w:p>
    <w:p w14:paraId="52D8E557">
      <w:pPr>
        <w:spacing w:line="20" w:lineRule="exact"/>
      </w:pPr>
      <w:r>
        <w:rPr>
          <w:i/>
          <w:sz w:val="23"/>
        </w:rPr>
        <mc:AlternateContent>
          <mc:Choice Requires="wps">
            <w:drawing>
              <wp:anchor distT="0" distB="0" distL="114300" distR="114300" simplePos="0" relativeHeight="251662336" behindDoc="1" locked="0" layoutInCell="1" allowOverlap="1">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79.15pt;margin-top:12.55pt;height:0pt;width:29.2pt;z-index:-251654144;mso-width-relative:page;mso-height-relative:page;" filled="f" stroked="t" coordsize="21600,21600" o:gfxdata="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tCds9kAAAAJAQAADwAAAAAAAAABACAA&#10;AAAiAAAAZHJzL2Rvd25yZXYueG1sUEsBAhQAFAAAAAgAh07iQBammFvTAQAArgMAAA4AAAAAAAAA&#10;AQAgAAAAKAEAAGRycy9lMm9Eb2MueG1sUEsFBgAAAAAGAAYAWQEAAG0FAAAAAA==&#10;">
                <v:fill on="f" focussize="0,0"/>
                <v:stroke weight="0.48pt" color="#000000" joinstyle="round"/>
                <v:imagedata o:title=""/>
                <o:lock v:ext="edit" aspectratio="f"/>
              </v:line>
            </w:pict>
          </mc:Fallback>
        </mc:AlternateContent>
      </w:r>
      <w:r>
        <w:rPr>
          <w:i/>
          <w:sz w:val="23"/>
        </w:rPr>
        <mc:AlternateContent>
          <mc:Choice Requires="wps">
            <w:drawing>
              <wp:anchor distT="0" distB="0" distL="114300" distR="114300" simplePos="0" relativeHeight="251663360" behindDoc="1" locked="0" layoutInCell="1" allowOverlap="1">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43.6pt;margin-top:12.55pt;height:0pt;width:58.35pt;z-index:-251653120;mso-width-relative:page;mso-height-relative:page;" filled="f" stroked="t" coordsize="21600,21600" o:gfxdata="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QC7dkAAAAJAQAADwAAAAAAAAABACAA&#10;AAAiAAAAZHJzL2Rvd25yZXYueG1sUEsBAhQAFAAAAAgAh07iQE2NHCnTAQAArgMAAA4AAAAAAAAA&#10;AQAgAAAAKAEAAGRycy9lMm9Eb2MueG1sUEsFBgAAAAAGAAYAWQEAAG0FAAAAAA==&#10;">
                <v:fill on="f" focussize="0,0"/>
                <v:stroke weight="0.48pt" color="#000000" joinstyle="round"/>
                <v:imagedata o:title=""/>
                <o:lock v:ext="edit" aspectratio="f"/>
              </v:line>
            </w:pict>
          </mc:Fallback>
        </mc:AlternateContent>
      </w:r>
      <w:r>
        <w:rPr>
          <w:i/>
          <w:sz w:val="23"/>
        </w:rPr>
        <mc:AlternateContent>
          <mc:Choice Requires="wps">
            <w:drawing>
              <wp:anchor distT="0" distB="0" distL="114300" distR="114300" simplePos="0" relativeHeight="251664384" behindDoc="1" locked="0" layoutInCell="1" allowOverlap="1">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16.55pt;margin-top:12.55pt;height:0pt;width:29.15pt;z-index:-251652096;mso-width-relative:page;mso-height-relative:page;" filled="f" stroked="t" coordsize="21600,21600" o:gfxdata="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S1IadkAAAAJAQAADwAAAAAAAAABACAA&#10;AAAiAAAAZHJzL2Rvd25yZXYueG1sUEsBAhQAFAAAAAgAh07iQPvcCmbTAQAArgMAAA4AAAAAAAAA&#10;AQAgAAAAKAEAAGRycy9lMm9Eb2MueG1sUEsFBgAAAAAGAAYAWQEAAG0FAAAAAA==&#10;">
                <v:fill on="f" focussize="0,0"/>
                <v:stroke weight="0.48pt" color="#000000" joinstyle="round"/>
                <v:imagedata o:title=""/>
                <o:lock v:ext="edit" aspectratio="f"/>
              </v:line>
            </w:pict>
          </mc:Fallback>
        </mc:AlternateContent>
      </w:r>
    </w:p>
    <w:p w14:paraId="65E31AA9">
      <w:pPr>
        <w:spacing w:line="244" w:lineRule="exact"/>
      </w:pPr>
    </w:p>
    <w:p w14:paraId="5482C05A">
      <w:pPr>
        <w:spacing w:line="235" w:lineRule="auto"/>
        <w:ind w:left="613" w:right="419"/>
        <w:rPr>
          <w:sz w:val="23"/>
        </w:rPr>
      </w:pPr>
      <w:r>
        <w:rPr>
          <w:i/>
          <w:sz w:val="23"/>
        </w:rPr>
        <w:t xml:space="preserve">Purchaser] </w:t>
      </w:r>
      <w:r>
        <w:rPr>
          <w:sz w:val="23"/>
        </w:rPr>
        <w:t>(hereinafter called</w:t>
      </w:r>
      <w:r>
        <w:rPr>
          <w:i/>
          <w:sz w:val="23"/>
        </w:rPr>
        <w:t xml:space="preserve"> </w:t>
      </w:r>
      <w:r>
        <w:rPr>
          <w:sz w:val="23"/>
        </w:rPr>
        <w:t>“the Purchaser”)</w:t>
      </w:r>
      <w:r>
        <w:rPr>
          <w:i/>
          <w:sz w:val="23"/>
        </w:rPr>
        <w:t xml:space="preserve"> </w:t>
      </w:r>
      <w:r>
        <w:rPr>
          <w:sz w:val="23"/>
        </w:rPr>
        <w:t>of the one part and</w:t>
      </w:r>
      <w:r>
        <w:rPr>
          <w:i/>
          <w:sz w:val="23"/>
        </w:rPr>
        <w:t xml:space="preserve"> [name of Supplier] </w:t>
      </w:r>
      <w:r>
        <w:rPr>
          <w:sz w:val="23"/>
        </w:rPr>
        <w:t>of</w:t>
      </w:r>
      <w:r>
        <w:rPr>
          <w:i/>
          <w:sz w:val="23"/>
        </w:rPr>
        <w:t xml:space="preserve"> [city and country of Supplier] </w:t>
      </w:r>
      <w:r>
        <w:rPr>
          <w:sz w:val="23"/>
        </w:rPr>
        <w:t>(hereinafter called</w:t>
      </w:r>
      <w:r>
        <w:rPr>
          <w:i/>
          <w:sz w:val="23"/>
        </w:rPr>
        <w:t xml:space="preserve"> </w:t>
      </w:r>
      <w:r>
        <w:rPr>
          <w:sz w:val="23"/>
        </w:rPr>
        <w:t>“the Supplier”) of the other part:</w:t>
      </w:r>
    </w:p>
    <w:p w14:paraId="371A194F">
      <w:pPr>
        <w:spacing w:line="283" w:lineRule="exact"/>
      </w:pPr>
    </w:p>
    <w:p w14:paraId="7F49B2A7">
      <w:pPr>
        <w:spacing w:line="0" w:lineRule="atLeast"/>
        <w:ind w:left="613"/>
        <w:rPr>
          <w:sz w:val="23"/>
        </w:rPr>
      </w:pPr>
      <w:r>
        <w:rPr>
          <w:sz w:val="23"/>
        </w:rPr>
        <w:t>WHEREAS the Purchaser invited tenders for certain goods and ancillary services, viz.,</w:t>
      </w:r>
    </w:p>
    <w:p w14:paraId="4957B165">
      <w:pPr>
        <w:spacing w:line="20" w:lineRule="exact"/>
      </w:pPr>
      <w:r>
        <w:rPr>
          <w:sz w:val="23"/>
        </w:rPr>
        <mc:AlternateContent>
          <mc:Choice Requires="wps">
            <w:drawing>
              <wp:anchor distT="0" distB="0" distL="114300" distR="114300" simplePos="0" relativeHeight="251665408" behindDoc="1" locked="0" layoutInCell="1" allowOverlap="1">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0.2pt;margin-top:13.15pt;height:0pt;width:420.15pt;z-index:-251651072;mso-width-relative:page;mso-height-relative:page;" filled="f" stroked="t" coordsize="21600,21600" o:gfxdata="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97MI9cAAAAIAQAADwAAAAAAAAABACAA&#10;AAAiAAAAZHJzL2Rvd25yZXYueG1sUEsBAhQAFAAAAAgAh07iQOeSy0/VAQAArwMAAA4AAAAAAAAA&#10;AQAgAAAAJgEAAGRycy9lMm9Eb2MueG1sUEsFBgAAAAAGAAYAWQEAAG0FAAAAAA==&#10;">
                <v:fill on="f" focussize="0,0"/>
                <v:stroke weight="0.48pt" color="#000000" joinstyle="round"/>
                <v:imagedata o:title=""/>
                <o:lock v:ext="edit" aspectratio="f"/>
              </v:line>
            </w:pict>
          </mc:Fallback>
        </mc:AlternateContent>
      </w:r>
      <w:r>
        <w:rPr>
          <w:sz w:val="23"/>
        </w:rPr>
        <mc:AlternateContent>
          <mc:Choice Requires="wps">
            <w:drawing>
              <wp:anchor distT="0" distB="0" distL="114300" distR="114300" simplePos="0" relativeHeight="251666432" behindDoc="1" locked="0" layoutInCell="1" allowOverlap="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0.2pt;margin-top:26.6pt;height:0pt;width:420.15pt;z-index:-251650048;mso-width-relative:page;mso-height-relative:page;" filled="f" stroked="t" coordsize="21600,21600" o:gfxdata="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WDI29gAAAAIAQAADwAAAAAAAAABACAA&#10;AAAiAAAAZHJzL2Rvd25yZXYueG1sUEsBAhQAFAAAAAgAh07iQFCTctzUAQAArwMAAA4AAAAAAAAA&#10;AQAgAAAAJwEAAGRycy9lMm9Eb2MueG1sUEsFBgAAAAAGAAYAWQEAAG0FAAAAAA==&#10;">
                <v:fill on="f" focussize="0,0"/>
                <v:stroke weight="0.48pt" color="#000000" joinstyle="round"/>
                <v:imagedata o:title=""/>
                <o:lock v:ext="edit" aspectratio="f"/>
              </v:line>
            </w:pict>
          </mc:Fallback>
        </mc:AlternateContent>
      </w:r>
    </w:p>
    <w:p w14:paraId="443D4BEE">
      <w:pPr>
        <w:spacing w:line="200" w:lineRule="exact"/>
      </w:pPr>
    </w:p>
    <w:p w14:paraId="7E96B3F0">
      <w:pPr>
        <w:spacing w:line="312" w:lineRule="exact"/>
      </w:pPr>
    </w:p>
    <w:p w14:paraId="7681ED27">
      <w:pPr>
        <w:spacing w:line="0" w:lineRule="atLeast"/>
        <w:ind w:left="613"/>
        <w:rPr>
          <w:i/>
          <w:sz w:val="23"/>
        </w:rPr>
      </w:pPr>
      <w:r>
        <w:rPr>
          <w:i/>
          <w:sz w:val="23"/>
        </w:rPr>
        <w:t>[brief description of goods and services]</w:t>
      </w:r>
    </w:p>
    <w:p w14:paraId="7173F1D1">
      <w:pPr>
        <w:spacing w:line="18" w:lineRule="exact"/>
      </w:pPr>
    </w:p>
    <w:p w14:paraId="0810DA7C">
      <w:pPr>
        <w:spacing w:line="235" w:lineRule="auto"/>
        <w:ind w:left="613" w:right="359" w:firstLine="58"/>
        <w:rPr>
          <w:sz w:val="23"/>
        </w:rPr>
      </w:pPr>
      <w:r>
        <w:rPr>
          <w:sz w:val="23"/>
        </w:rPr>
        <w:t xml:space="preserve">and has accepted a tender by the Supplier for the supply of those goods and services in the sum of </w:t>
      </w:r>
      <w:r>
        <w:rPr>
          <w:i/>
          <w:sz w:val="23"/>
        </w:rPr>
        <w:t>[contract price in words and figures]</w:t>
      </w:r>
      <w:r>
        <w:rPr>
          <w:sz w:val="23"/>
        </w:rPr>
        <w:t xml:space="preserve"> (hereinafter called “the Contract Price”).</w:t>
      </w:r>
    </w:p>
    <w:p w14:paraId="099A8EC2">
      <w:pPr>
        <w:spacing w:line="273" w:lineRule="exact"/>
      </w:pPr>
    </w:p>
    <w:p w14:paraId="09635570">
      <w:pPr>
        <w:spacing w:line="0" w:lineRule="atLeast"/>
        <w:ind w:left="613"/>
        <w:rPr>
          <w:sz w:val="23"/>
        </w:rPr>
      </w:pPr>
      <w:r>
        <w:rPr>
          <w:sz w:val="23"/>
        </w:rPr>
        <w:t>NOW THIS AGREEMENT WITNESSETH AS FOLLOWS:</w:t>
      </w:r>
    </w:p>
    <w:p w14:paraId="42D15C90">
      <w:pPr>
        <w:spacing w:line="284" w:lineRule="exact"/>
      </w:pPr>
    </w:p>
    <w:p w14:paraId="74D8E6F6">
      <w:pPr>
        <w:numPr>
          <w:ilvl w:val="1"/>
          <w:numId w:val="5"/>
        </w:numPr>
        <w:tabs>
          <w:tab w:val="left" w:pos="846"/>
        </w:tabs>
        <w:spacing w:line="236" w:lineRule="auto"/>
        <w:ind w:left="613" w:right="1199" w:hanging="10"/>
        <w:rPr>
          <w:sz w:val="23"/>
        </w:rPr>
      </w:pPr>
      <w:r>
        <w:rPr>
          <w:sz w:val="23"/>
        </w:rPr>
        <w:t>In this Agreement words and expressions shall have the same meanings as are respectively assigned to them in the Conditions of Contract referred to.</w:t>
      </w:r>
    </w:p>
    <w:p w14:paraId="402165BA">
      <w:pPr>
        <w:spacing w:line="283" w:lineRule="exact"/>
        <w:rPr>
          <w:sz w:val="23"/>
        </w:rPr>
      </w:pPr>
    </w:p>
    <w:p w14:paraId="5C485BDF">
      <w:pPr>
        <w:numPr>
          <w:ilvl w:val="1"/>
          <w:numId w:val="5"/>
        </w:numPr>
        <w:tabs>
          <w:tab w:val="left" w:pos="846"/>
        </w:tabs>
        <w:spacing w:line="236" w:lineRule="auto"/>
        <w:ind w:left="613" w:right="359" w:hanging="10"/>
        <w:rPr>
          <w:sz w:val="23"/>
        </w:rPr>
      </w:pPr>
      <w:r>
        <w:rPr>
          <w:sz w:val="23"/>
        </w:rPr>
        <w:t>The following documents shall be deemed to form and be read and construed as part of this Agreement, viz.:</w:t>
      </w:r>
    </w:p>
    <w:p w14:paraId="5EF968E7">
      <w:pPr>
        <w:spacing w:line="271" w:lineRule="exact"/>
        <w:rPr>
          <w:sz w:val="23"/>
        </w:rPr>
      </w:pPr>
    </w:p>
    <w:p w14:paraId="213A5F87">
      <w:pPr>
        <w:numPr>
          <w:ilvl w:val="4"/>
          <w:numId w:val="5"/>
        </w:numPr>
        <w:tabs>
          <w:tab w:val="left" w:pos="1533"/>
        </w:tabs>
        <w:spacing w:line="0" w:lineRule="atLeast"/>
        <w:ind w:left="1533" w:hanging="229"/>
        <w:rPr>
          <w:sz w:val="23"/>
        </w:rPr>
      </w:pPr>
      <w:r>
        <w:rPr>
          <w:sz w:val="23"/>
        </w:rPr>
        <w:t>Tender Form and the Price Schedule submitted by the Supplier;</w:t>
      </w:r>
    </w:p>
    <w:p w14:paraId="576F9050">
      <w:pPr>
        <w:spacing w:line="273" w:lineRule="exact"/>
        <w:rPr>
          <w:sz w:val="23"/>
        </w:rPr>
      </w:pPr>
    </w:p>
    <w:p w14:paraId="6E0037D5">
      <w:pPr>
        <w:numPr>
          <w:ilvl w:val="4"/>
          <w:numId w:val="5"/>
        </w:numPr>
        <w:tabs>
          <w:tab w:val="left" w:pos="1533"/>
        </w:tabs>
        <w:spacing w:line="0" w:lineRule="atLeast"/>
        <w:ind w:left="1533" w:hanging="229"/>
        <w:rPr>
          <w:sz w:val="23"/>
        </w:rPr>
      </w:pPr>
      <w:r>
        <w:rPr>
          <w:sz w:val="23"/>
        </w:rPr>
        <w:t>The Schedule of Requirements;</w:t>
      </w:r>
    </w:p>
    <w:p w14:paraId="196AE05D">
      <w:pPr>
        <w:spacing w:line="270" w:lineRule="exact"/>
        <w:rPr>
          <w:sz w:val="23"/>
        </w:rPr>
      </w:pPr>
    </w:p>
    <w:p w14:paraId="342E1E89">
      <w:pPr>
        <w:numPr>
          <w:ilvl w:val="4"/>
          <w:numId w:val="5"/>
        </w:numPr>
        <w:tabs>
          <w:tab w:val="left" w:pos="1533"/>
        </w:tabs>
        <w:spacing w:line="0" w:lineRule="atLeast"/>
        <w:ind w:left="1533" w:hanging="229"/>
        <w:rPr>
          <w:sz w:val="23"/>
        </w:rPr>
      </w:pPr>
      <w:r>
        <w:rPr>
          <w:sz w:val="23"/>
        </w:rPr>
        <w:t>The Technical Specifications;</w:t>
      </w:r>
    </w:p>
    <w:p w14:paraId="685643EF">
      <w:pPr>
        <w:spacing w:line="273" w:lineRule="exact"/>
        <w:rPr>
          <w:sz w:val="23"/>
        </w:rPr>
      </w:pPr>
    </w:p>
    <w:p w14:paraId="507923AE">
      <w:pPr>
        <w:numPr>
          <w:ilvl w:val="4"/>
          <w:numId w:val="5"/>
        </w:numPr>
        <w:tabs>
          <w:tab w:val="left" w:pos="1533"/>
        </w:tabs>
        <w:spacing w:line="0" w:lineRule="atLeast"/>
        <w:ind w:left="1533" w:hanging="229"/>
        <w:rPr>
          <w:sz w:val="23"/>
        </w:rPr>
      </w:pPr>
      <w:r>
        <w:rPr>
          <w:sz w:val="23"/>
        </w:rPr>
        <w:t>The Conditions of Contract; and</w:t>
      </w:r>
    </w:p>
    <w:p w14:paraId="525AADB7">
      <w:pPr>
        <w:spacing w:line="273" w:lineRule="exact"/>
        <w:rPr>
          <w:sz w:val="23"/>
        </w:rPr>
      </w:pPr>
    </w:p>
    <w:p w14:paraId="7BC727B5">
      <w:pPr>
        <w:numPr>
          <w:ilvl w:val="4"/>
          <w:numId w:val="5"/>
        </w:numPr>
        <w:tabs>
          <w:tab w:val="left" w:pos="1533"/>
        </w:tabs>
        <w:spacing w:line="0" w:lineRule="atLeast"/>
        <w:ind w:left="1533" w:hanging="229"/>
        <w:rPr>
          <w:sz w:val="23"/>
        </w:rPr>
      </w:pPr>
      <w:r>
        <w:rPr>
          <w:sz w:val="23"/>
        </w:rPr>
        <w:t>The Purchaser’s Notification of Award.</w:t>
      </w:r>
    </w:p>
    <w:p w14:paraId="224B4FFB">
      <w:pPr>
        <w:spacing w:line="283" w:lineRule="exact"/>
        <w:rPr>
          <w:sz w:val="23"/>
        </w:rPr>
      </w:pPr>
    </w:p>
    <w:p w14:paraId="3E480229">
      <w:pPr>
        <w:numPr>
          <w:ilvl w:val="1"/>
          <w:numId w:val="5"/>
        </w:numPr>
        <w:tabs>
          <w:tab w:val="left" w:pos="879"/>
        </w:tabs>
        <w:spacing w:line="239" w:lineRule="auto"/>
        <w:ind w:left="613" w:right="499" w:hanging="10"/>
        <w:jc w:val="both"/>
        <w:rPr>
          <w:sz w:val="23"/>
        </w:rPr>
      </w:pPr>
      <w:r>
        <w:rPr>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B87BEA7">
      <w:pPr>
        <w:spacing w:line="288" w:lineRule="exact"/>
        <w:rPr>
          <w:sz w:val="23"/>
        </w:rPr>
      </w:pPr>
    </w:p>
    <w:p w14:paraId="51A9EBC0">
      <w:pPr>
        <w:numPr>
          <w:ilvl w:val="1"/>
          <w:numId w:val="5"/>
        </w:numPr>
        <w:tabs>
          <w:tab w:val="left" w:pos="846"/>
        </w:tabs>
        <w:spacing w:line="237" w:lineRule="auto"/>
        <w:ind w:left="613" w:right="279" w:hanging="10"/>
        <w:rPr>
          <w:sz w:val="23"/>
        </w:rPr>
      </w:pPr>
      <w:r>
        <w:rPr>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EC611EB">
      <w:pPr>
        <w:spacing w:line="5" w:lineRule="exact"/>
        <w:rPr>
          <w:sz w:val="23"/>
        </w:rPr>
      </w:pPr>
    </w:p>
    <w:p w14:paraId="0FAA572A">
      <w:pPr>
        <w:spacing w:line="0" w:lineRule="atLeast"/>
        <w:ind w:left="613"/>
        <w:rPr>
          <w:sz w:val="23"/>
        </w:rPr>
      </w:pPr>
      <w:r>
        <w:rPr>
          <w:sz w:val="23"/>
        </w:rPr>
        <w:t>in the manner prescribed by the Contract.</w:t>
      </w:r>
    </w:p>
    <w:p w14:paraId="14DEA43A">
      <w:pPr>
        <w:spacing w:line="200" w:lineRule="exact"/>
        <w:rPr>
          <w:sz w:val="23"/>
        </w:rPr>
      </w:pPr>
    </w:p>
    <w:p w14:paraId="3C4F00DD">
      <w:pPr>
        <w:spacing w:line="329" w:lineRule="exact"/>
        <w:rPr>
          <w:sz w:val="23"/>
        </w:rPr>
      </w:pPr>
    </w:p>
    <w:p w14:paraId="3DE0F62D">
      <w:pPr>
        <w:numPr>
          <w:ilvl w:val="0"/>
          <w:numId w:val="6"/>
        </w:numPr>
        <w:tabs>
          <w:tab w:val="left" w:pos="293"/>
        </w:tabs>
        <w:spacing w:line="0" w:lineRule="atLeast"/>
        <w:ind w:left="293" w:hanging="293"/>
        <w:rPr>
          <w:sz w:val="23"/>
        </w:rPr>
      </w:pPr>
      <w:r>
        <w:rPr>
          <w:sz w:val="23"/>
        </w:rPr>
        <w:t xml:space="preserve">      This Agreement shall not be valid unless;</w:t>
      </w:r>
    </w:p>
    <w:p w14:paraId="7A50F8A8">
      <w:pPr>
        <w:spacing w:line="203" w:lineRule="exact"/>
        <w:rPr>
          <w:sz w:val="23"/>
        </w:rPr>
      </w:pPr>
    </w:p>
    <w:p w14:paraId="0F603CD8">
      <w:pPr>
        <w:numPr>
          <w:ilvl w:val="3"/>
          <w:numId w:val="6"/>
        </w:numPr>
        <w:tabs>
          <w:tab w:val="left" w:pos="1073"/>
        </w:tabs>
        <w:spacing w:line="0" w:lineRule="atLeast"/>
        <w:ind w:left="1073" w:hanging="381"/>
        <w:rPr>
          <w:sz w:val="23"/>
        </w:rPr>
      </w:pPr>
      <w:r>
        <w:rPr>
          <w:sz w:val="23"/>
        </w:rPr>
        <w:t>signing by both parties;</w:t>
      </w:r>
    </w:p>
    <w:p w14:paraId="7A0AEF06">
      <w:pPr>
        <w:spacing w:line="213" w:lineRule="exact"/>
        <w:rPr>
          <w:sz w:val="23"/>
        </w:rPr>
      </w:pPr>
    </w:p>
    <w:p w14:paraId="1080C11A">
      <w:pPr>
        <w:numPr>
          <w:ilvl w:val="2"/>
          <w:numId w:val="6"/>
        </w:numPr>
        <w:tabs>
          <w:tab w:val="left" w:pos="927"/>
        </w:tabs>
        <w:spacing w:line="0" w:lineRule="atLeast"/>
        <w:ind w:left="773" w:right="279" w:hanging="165"/>
        <w:jc w:val="both"/>
        <w:rPr>
          <w:sz w:val="23"/>
        </w:rPr>
      </w:pPr>
      <w:r>
        <w:rPr>
          <w:sz w:val="23"/>
        </w:rPr>
        <w:t xml:space="preserve">  authorization in the form of a Purchase Order (PO) generated from the Ghana Integrated Financial Management Information Systems (GIFMIS) or in a form specified by the Ministry of Finance (MoF) pursuant to the Applicable Law;</w:t>
      </w:r>
    </w:p>
    <w:p w14:paraId="367CC91B">
      <w:pPr>
        <w:spacing w:line="291" w:lineRule="exact"/>
      </w:pPr>
    </w:p>
    <w:p w14:paraId="6C3BCF4C">
      <w:pPr>
        <w:numPr>
          <w:ilvl w:val="0"/>
          <w:numId w:val="7"/>
        </w:numPr>
        <w:tabs>
          <w:tab w:val="left" w:pos="926"/>
        </w:tabs>
        <w:spacing w:line="236" w:lineRule="auto"/>
        <w:ind w:left="773" w:right="199" w:hanging="177"/>
        <w:jc w:val="both"/>
        <w:rPr>
          <w:sz w:val="23"/>
        </w:rPr>
      </w:pPr>
      <w:r>
        <w:rPr>
          <w:sz w:val="23"/>
        </w:rPr>
        <w:t>the fulfilment of conditions precedent such as the submission of performance bond, if any, that may be required on the part of either party under the Agreement or under the Applicable law.</w:t>
      </w:r>
    </w:p>
    <w:p w14:paraId="4D8C832E">
      <w:pPr>
        <w:tabs>
          <w:tab w:val="left" w:pos="926"/>
        </w:tabs>
        <w:spacing w:line="236" w:lineRule="auto"/>
        <w:ind w:left="773" w:right="199" w:hanging="177"/>
        <w:jc w:val="both"/>
        <w:rPr>
          <w:sz w:val="23"/>
        </w:rPr>
        <w:sectPr>
          <w:pgSz w:w="11900" w:h="16841"/>
          <w:pgMar w:top="1415" w:right="1440" w:bottom="246" w:left="1147" w:header="0" w:footer="0" w:gutter="0"/>
          <w:cols w:equalWidth="0" w:num="1">
            <w:col w:w="9312"/>
          </w:cols>
          <w:docGrid w:linePitch="360" w:charSpace="0"/>
        </w:sectPr>
      </w:pPr>
    </w:p>
    <w:p w14:paraId="22915D32">
      <w:pPr>
        <w:spacing w:line="0" w:lineRule="atLeast"/>
        <w:ind w:right="419"/>
        <w:jc w:val="right"/>
        <w:rPr>
          <w:sz w:val="23"/>
        </w:rPr>
      </w:pPr>
      <w:bookmarkStart w:id="8" w:name="page11"/>
      <w:bookmarkEnd w:id="8"/>
      <w:r>
        <w:rPr>
          <w:sz w:val="23"/>
        </w:rPr>
        <w:t>9</w:t>
      </w:r>
    </w:p>
    <w:p w14:paraId="3DB106B4">
      <w:pPr>
        <w:spacing w:line="219" w:lineRule="exact"/>
      </w:pPr>
    </w:p>
    <w:p w14:paraId="4B5B026E">
      <w:pPr>
        <w:spacing w:line="235" w:lineRule="auto"/>
        <w:ind w:left="320" w:right="599"/>
        <w:rPr>
          <w:sz w:val="23"/>
        </w:rPr>
      </w:pPr>
      <w:r>
        <w:rPr>
          <w:sz w:val="23"/>
        </w:rPr>
        <w:t>IN WITNESS whereof the parties hereto have caused this Agreement to be executed in accordance with their respective laws the day and year first above written.</w:t>
      </w:r>
    </w:p>
    <w:p w14:paraId="7D790408">
      <w:pPr>
        <w:spacing w:line="273" w:lineRule="exact"/>
      </w:pPr>
    </w:p>
    <w:p w14:paraId="269CB173">
      <w:pPr>
        <w:tabs>
          <w:tab w:val="left" w:pos="4580"/>
        </w:tabs>
        <w:spacing w:line="0" w:lineRule="atLeast"/>
        <w:ind w:left="320"/>
        <w:rPr>
          <w:sz w:val="23"/>
        </w:rPr>
      </w:pPr>
      <w:r>
        <w:rPr>
          <w:sz w:val="23"/>
        </w:rPr>
        <w:t>On behalf of the Purchaser</w:t>
      </w:r>
      <w:r>
        <w:tab/>
      </w:r>
      <w:r>
        <w:rPr>
          <w:sz w:val="23"/>
        </w:rPr>
        <w:t>On behalf of the Supplier</w:t>
      </w:r>
    </w:p>
    <w:p w14:paraId="64505D12">
      <w:pPr>
        <w:spacing w:line="271" w:lineRule="exact"/>
      </w:pPr>
    </w:p>
    <w:p w14:paraId="7A0F62A3">
      <w:pPr>
        <w:tabs>
          <w:tab w:val="left" w:pos="4580"/>
        </w:tabs>
        <w:spacing w:line="0" w:lineRule="atLeast"/>
        <w:ind w:left="320"/>
        <w:rPr>
          <w:sz w:val="23"/>
        </w:rPr>
      </w:pPr>
      <w:r>
        <w:rPr>
          <w:sz w:val="23"/>
        </w:rPr>
        <w:t>Name:</w:t>
      </w:r>
      <w:r>
        <w:tab/>
      </w:r>
      <w:r>
        <w:rPr>
          <w:sz w:val="23"/>
        </w:rPr>
        <w:t>Name:</w:t>
      </w:r>
    </w:p>
    <w:p w14:paraId="3B480505">
      <w:pPr>
        <w:spacing w:line="273" w:lineRule="exact"/>
      </w:pPr>
    </w:p>
    <w:p w14:paraId="54F569C1">
      <w:pPr>
        <w:tabs>
          <w:tab w:val="left" w:pos="4580"/>
        </w:tabs>
        <w:spacing w:line="0" w:lineRule="atLeast"/>
        <w:ind w:left="320"/>
        <w:rPr>
          <w:sz w:val="23"/>
        </w:rPr>
      </w:pPr>
      <w:r>
        <w:rPr>
          <w:sz w:val="23"/>
        </w:rPr>
        <w:t>Designation:</w:t>
      </w:r>
      <w:r>
        <w:tab/>
      </w:r>
      <w:r>
        <w:rPr>
          <w:sz w:val="23"/>
        </w:rPr>
        <w:t>Designation:</w:t>
      </w:r>
    </w:p>
    <w:p w14:paraId="65E70241">
      <w:pPr>
        <w:spacing w:line="271" w:lineRule="exact"/>
      </w:pPr>
    </w:p>
    <w:p w14:paraId="6A4E5C17">
      <w:pPr>
        <w:tabs>
          <w:tab w:val="left" w:pos="4580"/>
        </w:tabs>
        <w:spacing w:line="0" w:lineRule="atLeast"/>
        <w:ind w:left="320"/>
        <w:rPr>
          <w:sz w:val="23"/>
        </w:rPr>
      </w:pPr>
      <w:r>
        <w:rPr>
          <w:sz w:val="23"/>
        </w:rPr>
        <w:t>Sign:</w:t>
      </w:r>
      <w:r>
        <w:tab/>
      </w:r>
      <w:r>
        <w:rPr>
          <w:sz w:val="23"/>
        </w:rPr>
        <w:t>Sign:</w:t>
      </w:r>
    </w:p>
    <w:p w14:paraId="5B2FCE72">
      <w:pPr>
        <w:spacing w:line="281" w:lineRule="exact"/>
      </w:pPr>
    </w:p>
    <w:p w14:paraId="540FE16D">
      <w:pPr>
        <w:tabs>
          <w:tab w:val="left" w:pos="4580"/>
        </w:tabs>
        <w:spacing w:line="0" w:lineRule="atLeast"/>
        <w:ind w:left="320"/>
        <w:rPr>
          <w:sz w:val="23"/>
        </w:rPr>
      </w:pPr>
      <w:r>
        <w:rPr>
          <w:sz w:val="23"/>
        </w:rPr>
        <w:t>Seal:</w:t>
      </w:r>
      <w:r>
        <w:tab/>
      </w:r>
      <w:r>
        <w:rPr>
          <w:sz w:val="23"/>
        </w:rPr>
        <w:t>Seal:</w:t>
      </w:r>
    </w:p>
    <w:p w14:paraId="0047EFAA">
      <w:pPr>
        <w:tabs>
          <w:tab w:val="left" w:pos="4580"/>
        </w:tabs>
        <w:spacing w:line="0" w:lineRule="atLeast"/>
        <w:ind w:left="320"/>
        <w:rPr>
          <w:sz w:val="23"/>
        </w:rPr>
        <w:sectPr>
          <w:pgSz w:w="11900" w:h="16841"/>
          <w:pgMar w:top="1415" w:right="1440" w:bottom="1440" w:left="1440" w:header="0" w:footer="0" w:gutter="0"/>
          <w:cols w:equalWidth="0" w:num="1">
            <w:col w:w="9019"/>
          </w:cols>
          <w:docGrid w:linePitch="360" w:charSpace="0"/>
        </w:sectPr>
      </w:pPr>
    </w:p>
    <w:p w14:paraId="62C1F0CC">
      <w:pPr>
        <w:spacing w:line="0" w:lineRule="atLeast"/>
        <w:ind w:left="8480"/>
        <w:rPr>
          <w:sz w:val="23"/>
        </w:rPr>
      </w:pPr>
      <w:bookmarkStart w:id="9" w:name="page12"/>
      <w:bookmarkEnd w:id="9"/>
      <w:r>
        <w:rPr>
          <w:sz w:val="23"/>
        </w:rPr>
        <w:t>10</w:t>
      </w:r>
    </w:p>
    <w:p w14:paraId="453FAA1C">
      <w:pPr>
        <w:spacing w:line="218" w:lineRule="exact"/>
      </w:pPr>
    </w:p>
    <w:p w14:paraId="366DE0E5">
      <w:pPr>
        <w:spacing w:line="0" w:lineRule="atLeast"/>
        <w:jc w:val="center"/>
        <w:rPr>
          <w:b/>
          <w:sz w:val="31"/>
        </w:rPr>
      </w:pPr>
      <w:r>
        <w:rPr>
          <w:b/>
          <w:sz w:val="31"/>
        </w:rPr>
        <w:t>Section IV. Sample Forms</w:t>
      </w:r>
    </w:p>
    <w:p w14:paraId="30597A2C">
      <w:pPr>
        <w:spacing w:line="298" w:lineRule="exact"/>
      </w:pPr>
    </w:p>
    <w:p w14:paraId="73B0C0AC">
      <w:pPr>
        <w:spacing w:line="0" w:lineRule="atLeast"/>
        <w:ind w:right="19"/>
        <w:jc w:val="center"/>
        <w:rPr>
          <w:b/>
          <w:sz w:val="27"/>
        </w:rPr>
      </w:pPr>
      <w:r>
        <w:rPr>
          <w:b/>
          <w:sz w:val="27"/>
        </w:rPr>
        <w:t>1. Tender and Price Schedules</w:t>
      </w:r>
    </w:p>
    <w:p w14:paraId="5EDC8CC1">
      <w:pPr>
        <w:spacing w:line="198" w:lineRule="exact"/>
      </w:pPr>
    </w:p>
    <w:p w14:paraId="4E10B522">
      <w:pPr>
        <w:spacing w:line="0" w:lineRule="atLeast"/>
        <w:ind w:left="320"/>
        <w:rPr>
          <w:sz w:val="23"/>
        </w:rPr>
      </w:pPr>
      <w:r>
        <w:rPr>
          <w:sz w:val="23"/>
        </w:rPr>
        <w:t>Date:</w:t>
      </w:r>
    </w:p>
    <w:p w14:paraId="7201BE34">
      <w:pPr>
        <w:spacing w:line="276" w:lineRule="exact"/>
      </w:pPr>
    </w:p>
    <w:p w14:paraId="47EABD76">
      <w:pPr>
        <w:spacing w:line="0" w:lineRule="atLeast"/>
        <w:ind w:left="320"/>
        <w:rPr>
          <w:i/>
          <w:sz w:val="23"/>
        </w:rPr>
      </w:pPr>
      <w:r>
        <w:rPr>
          <w:sz w:val="23"/>
        </w:rPr>
        <w:t xml:space="preserve">To: </w:t>
      </w:r>
      <w:r>
        <w:rPr>
          <w:i/>
          <w:sz w:val="23"/>
        </w:rPr>
        <w:t>[name and address of Purchaser]</w:t>
      </w:r>
    </w:p>
    <w:p w14:paraId="1373395A">
      <w:pPr>
        <w:spacing w:line="273" w:lineRule="exact"/>
      </w:pPr>
    </w:p>
    <w:p w14:paraId="466BF13C">
      <w:pPr>
        <w:spacing w:line="0" w:lineRule="atLeast"/>
        <w:ind w:left="320"/>
        <w:rPr>
          <w:sz w:val="23"/>
        </w:rPr>
      </w:pPr>
      <w:r>
        <w:rPr>
          <w:sz w:val="23"/>
        </w:rPr>
        <w:t>Gentlemen and/or Ladies:</w:t>
      </w:r>
    </w:p>
    <w:p w14:paraId="361265D6">
      <w:pPr>
        <w:spacing w:line="281" w:lineRule="exact"/>
      </w:pPr>
    </w:p>
    <w:p w14:paraId="7AD990D0">
      <w:pPr>
        <w:spacing w:line="0" w:lineRule="atLeast"/>
        <w:ind w:left="320"/>
        <w:rPr>
          <w:sz w:val="23"/>
        </w:rPr>
      </w:pPr>
      <w:r>
        <w:rPr>
          <w:sz w:val="23"/>
        </w:rPr>
        <w:t>Having examined the RFQ documents, we the undersigned, offer to supply and deliver</w:t>
      </w:r>
    </w:p>
    <w:p w14:paraId="0795861C">
      <w:pPr>
        <w:spacing w:line="20" w:lineRule="exact"/>
      </w:pPr>
      <w:r>
        <w:rPr>
          <w:sz w:val="23"/>
        </w:rPr>
        <mc:AlternateContent>
          <mc:Choice Requires="wps">
            <w:drawing>
              <wp:anchor distT="0" distB="0" distL="114300" distR="114300" simplePos="0" relativeHeight="251667456" behindDoc="1" locked="0" layoutInCell="1" allowOverlap="1">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13.25pt;height:0pt;width:420.15pt;z-index:-251649024;mso-width-relative:page;mso-height-relative:page;" filled="f" stroked="t" coordsize="21600,21600" o:gfxdata="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xp3cdgAAAAIAQAADwAAAAAAAAABACAA&#10;AAAiAAAAZHJzL2Rvd25yZXYueG1sUEsBAhQAFAAAAAgAh07iQDcn2mbUAQAArwMAAA4AAAAAAAAA&#10;AQAgAAAAJwEAAGRycy9lMm9Eb2MueG1sUEsFBgAAAAAGAAYAWQEAAG0FAAAAAA==&#10;">
                <v:fill on="f" focussize="0,0"/>
                <v:stroke weight="0.48pt" color="#000000" joinstyle="round"/>
                <v:imagedata o:title=""/>
                <o:lock v:ext="edit" aspectratio="f"/>
              </v:line>
            </w:pict>
          </mc:Fallback>
        </mc:AlternateContent>
      </w:r>
      <w:r>
        <w:rPr>
          <w:sz w:val="23"/>
        </w:rPr>
        <mc:AlternateContent>
          <mc:Choice Requires="wps">
            <w:drawing>
              <wp:anchor distT="0" distB="0" distL="114300" distR="114300" simplePos="0" relativeHeight="251668480" behindDoc="1" locked="0" layoutInCell="1" allowOverlap="1">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26.7pt;height:0pt;width:420.15pt;z-index:-251648000;mso-width-relative:page;mso-height-relative:page;" filled="f" stroked="t" coordsize="21600,21600" o:gfxdata="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Wkc4nXAAAACAEAAA8AAAAAAAAAAQAgAAAA&#10;IgAAAGRycy9kb3ducmV2LnhtbFBLAQIUABQAAAAIAIdO4kDf/VJy0wEAAK8DAAAOAAAAAAAAAAEA&#10;IAAAACYBAABkcnMvZTJvRG9jLnhtbFBLBQYAAAAABgAGAFkBAABrBQAAAAA=&#10;">
                <v:fill on="f" focussize="0,0"/>
                <v:stroke weight="0.48pt" color="#000000" joinstyle="round"/>
                <v:imagedata o:title=""/>
                <o:lock v:ext="edit" aspectratio="f"/>
              </v:line>
            </w:pict>
          </mc:Fallback>
        </mc:AlternateContent>
      </w:r>
    </w:p>
    <w:p w14:paraId="0E468E1B">
      <w:pPr>
        <w:spacing w:line="200" w:lineRule="exact"/>
      </w:pPr>
    </w:p>
    <w:p w14:paraId="43C6628C">
      <w:pPr>
        <w:spacing w:line="312" w:lineRule="exact"/>
      </w:pPr>
    </w:p>
    <w:p w14:paraId="2CBF6C4D">
      <w:pPr>
        <w:spacing w:line="0" w:lineRule="atLeast"/>
        <w:ind w:left="320"/>
        <w:rPr>
          <w:i/>
          <w:sz w:val="23"/>
        </w:rPr>
      </w:pPr>
      <w:r>
        <w:rPr>
          <w:i/>
          <w:sz w:val="23"/>
        </w:rPr>
        <w:t>[description of goods and services]</w:t>
      </w:r>
    </w:p>
    <w:p w14:paraId="46AA9ED6">
      <w:pPr>
        <w:spacing w:line="14" w:lineRule="exact"/>
      </w:pPr>
    </w:p>
    <w:p w14:paraId="1A9C61EB">
      <w:pPr>
        <w:tabs>
          <w:tab w:val="left" w:pos="8000"/>
        </w:tabs>
        <w:spacing w:line="0" w:lineRule="atLeast"/>
        <w:ind w:left="360"/>
        <w:rPr>
          <w:sz w:val="23"/>
        </w:rPr>
      </w:pPr>
      <w:r>
        <w:rPr>
          <w:sz w:val="23"/>
        </w:rPr>
        <w:t>in conformity with the said RFQ documents for the sum of</w:t>
      </w:r>
      <w:r>
        <w:tab/>
      </w:r>
      <w:r>
        <w:rPr>
          <w:sz w:val="23"/>
        </w:rPr>
        <w:t>,</w:t>
      </w:r>
    </w:p>
    <w:p w14:paraId="7C65369B">
      <w:pPr>
        <w:spacing w:line="20" w:lineRule="exact"/>
      </w:pPr>
      <w:r>
        <w:rPr>
          <w:sz w:val="23"/>
        </w:rPr>
        <mc:AlternateContent>
          <mc:Choice Requires="wps">
            <w:drawing>
              <wp:anchor distT="0" distB="0" distL="114300" distR="114300" simplePos="0" relativeHeight="251669504" behindDoc="1" locked="0" layoutInCell="1" allowOverlap="1">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02pt;margin-top:-0.4pt;height:0pt;width:99.3pt;z-index:-251646976;mso-width-relative:page;mso-height-relative:page;" filled="f" stroked="t" coordsize="21600,21600" o:gfxdata="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qF23dUAAAAHAQAADwAAAAAAAAABACAAAAAiAAAA&#10;ZHJzL2Rvd25yZXYueG1sUEsBAhQAFAAAAAgAh07iQIHU627RAQAArwMAAA4AAAAAAAAAAQAgAAAA&#10;JAEAAGRycy9lMm9Eb2MueG1sUEsFBgAAAAAGAAYAWQEAAGcFAAAAAA==&#10;">
                <v:fill on="f" focussize="0,0"/>
                <v:stroke weight="0.48pt" color="#000000" joinstyle="round"/>
                <v:imagedata o:title=""/>
                <o:lock v:ext="edit" aspectratio="f"/>
              </v:line>
            </w:pict>
          </mc:Fallback>
        </mc:AlternateContent>
      </w:r>
    </w:p>
    <w:p w14:paraId="51ECC807">
      <w:pPr>
        <w:spacing w:line="237" w:lineRule="auto"/>
        <w:ind w:left="320" w:right="259" w:firstLine="1752"/>
        <w:jc w:val="both"/>
        <w:rPr>
          <w:sz w:val="23"/>
        </w:rPr>
      </w:pPr>
      <w:r>
        <w:rPr>
          <w:i/>
          <w:sz w:val="23"/>
        </w:rPr>
        <w:t xml:space="preserve">[total tender amount in words and figures] </w:t>
      </w:r>
      <w:r>
        <w:rPr>
          <w:sz w:val="23"/>
        </w:rPr>
        <w:t>or such other sums as may be</w:t>
      </w:r>
      <w:r>
        <w:rPr>
          <w:i/>
          <w:sz w:val="23"/>
        </w:rPr>
        <w:t xml:space="preserve"> </w:t>
      </w:r>
      <w:r>
        <w:rPr>
          <w:sz w:val="23"/>
        </w:rPr>
        <w:t>ascertained in accordance with the Schedule of Prices attached herewith and made part of this Tender.</w:t>
      </w:r>
    </w:p>
    <w:p w14:paraId="03C287CB">
      <w:pPr>
        <w:spacing w:line="20" w:lineRule="exact"/>
      </w:pPr>
      <w:r>
        <w:rPr>
          <w:sz w:val="23"/>
        </w:rPr>
        <mc:AlternateContent>
          <mc:Choice Requires="wps">
            <w:drawing>
              <wp:anchor distT="0" distB="0" distL="114300" distR="114300" simplePos="0" relativeHeight="251670528" behindDoc="1" locked="0" layoutInCell="1" allowOverlap="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26.5pt;height:0pt;width:81.65pt;z-index:-251645952;mso-width-relative:page;mso-height-relative:page;" filled="f" stroked="t" coordsize="21600,21600" o:gfxdata="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BcewvYAAAACgEAAA8AAAAAAAAAAQAgAAAA&#10;IgAAAGRycy9kb3ducmV2LnhtbFBLAQIUABQAAAAIAIdO4kCdzdYO0gEAAK0DAAAOAAAAAAAAAAEA&#10;IAAAACcBAABkcnMvZTJvRG9jLnhtbFBLBQYAAAAABgAGAFkBAABrBQAAAAA=&#10;">
                <v:fill on="f" focussize="0,0"/>
                <v:stroke weight="0.48pt" color="#000000" joinstyle="round"/>
                <v:imagedata o:title=""/>
                <o:lock v:ext="edit" aspectratio="f"/>
              </v:line>
            </w:pict>
          </mc:Fallback>
        </mc:AlternateContent>
      </w:r>
    </w:p>
    <w:p w14:paraId="58E022A7">
      <w:pPr>
        <w:spacing w:line="269" w:lineRule="exact"/>
      </w:pPr>
    </w:p>
    <w:p w14:paraId="299E4B71">
      <w:pPr>
        <w:spacing w:line="235" w:lineRule="auto"/>
        <w:ind w:left="320" w:right="779"/>
        <w:rPr>
          <w:sz w:val="23"/>
        </w:rPr>
      </w:pPr>
      <w:r>
        <w:rPr>
          <w:sz w:val="23"/>
        </w:rPr>
        <w:t>We undertake, if our Tender is accepted, to deliver the goods in accordance with the delivery schedule specified in the Schedule of Requirements.</w:t>
      </w:r>
    </w:p>
    <w:p w14:paraId="38C101AC">
      <w:pPr>
        <w:spacing w:line="284" w:lineRule="exact"/>
      </w:pPr>
    </w:p>
    <w:p w14:paraId="5F69F23B">
      <w:pPr>
        <w:spacing w:line="236" w:lineRule="auto"/>
        <w:ind w:left="960" w:right="399" w:hanging="642"/>
        <w:rPr>
          <w:sz w:val="23"/>
        </w:rPr>
      </w:pPr>
      <w:r>
        <w:rPr>
          <w:sz w:val="23"/>
        </w:rPr>
        <w:t>If our Tender is accepted, we will obtain the guarantee of a bank in a sum equivalent to percent of the Contract Price for the due performance of the Contract, in the form</w:t>
      </w:r>
    </w:p>
    <w:p w14:paraId="7E7EBDF6">
      <w:pPr>
        <w:spacing w:line="20" w:lineRule="exact"/>
      </w:pPr>
      <w:r>
        <w:rPr>
          <w:sz w:val="23"/>
        </w:rPr>
        <mc:AlternateContent>
          <mc:Choice Requires="wps">
            <w:drawing>
              <wp:anchor distT="0" distB="0" distL="114300" distR="114300" simplePos="0" relativeHeight="251671552" behindDoc="1" locked="0" layoutInCell="1" allowOverlap="1">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5.55pt;margin-top:0.15pt;height:0pt;width:29.15pt;z-index:-251644928;mso-width-relative:page;mso-height-relative:page;" filled="f" stroked="t" coordsize="21600,21600" o:gfxdata="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lKgEK0wAAAAMBAAAPAAAAAAAAAAEAIAAAACIAAABk&#10;cnMvZG93bnJldi54bWxQSwECFAAUAAAACACHTuJAh7Q3iNIBAACsAwAADgAAAAAAAAABACAAAAAi&#10;AQAAZHJzL2Uyb0RvYy54bWxQSwUGAAAAAAYABgBZAQAAZgUAAAAA&#10;">
                <v:fill on="f" focussize="0,0"/>
                <v:stroke weight="0.48pt" color="#000000" joinstyle="round"/>
                <v:imagedata o:title=""/>
                <o:lock v:ext="edit" aspectratio="f"/>
              </v:line>
            </w:pict>
          </mc:Fallback>
        </mc:AlternateContent>
      </w:r>
    </w:p>
    <w:p w14:paraId="5F4A8239">
      <w:pPr>
        <w:spacing w:line="0" w:lineRule="atLeast"/>
        <w:ind w:left="320"/>
        <w:rPr>
          <w:sz w:val="23"/>
        </w:rPr>
      </w:pPr>
      <w:r>
        <w:rPr>
          <w:sz w:val="23"/>
        </w:rPr>
        <w:t>prescribed by the Purchaser.</w:t>
      </w:r>
    </w:p>
    <w:p w14:paraId="4872A849">
      <w:pPr>
        <w:spacing w:line="271" w:lineRule="exact"/>
      </w:pPr>
    </w:p>
    <w:p w14:paraId="71AEE1B7">
      <w:pPr>
        <w:tabs>
          <w:tab w:val="left" w:pos="5500"/>
        </w:tabs>
        <w:spacing w:line="0" w:lineRule="atLeast"/>
        <w:ind w:left="320"/>
        <w:rPr>
          <w:sz w:val="23"/>
        </w:rPr>
      </w:pPr>
      <w:r>
        <w:rPr>
          <w:sz w:val="23"/>
        </w:rPr>
        <w:t>We agree to abide by this Tender for a Period of</w:t>
      </w:r>
      <w:r>
        <w:tab/>
      </w:r>
      <w:r>
        <w:rPr>
          <w:i/>
          <w:sz w:val="23"/>
        </w:rPr>
        <w:t xml:space="preserve">[number] </w:t>
      </w:r>
      <w:r>
        <w:rPr>
          <w:sz w:val="23"/>
        </w:rPr>
        <w:t>days from the date</w:t>
      </w:r>
    </w:p>
    <w:p w14:paraId="5D162A95">
      <w:pPr>
        <w:spacing w:line="20" w:lineRule="exact"/>
      </w:pPr>
      <w:r>
        <w:rPr>
          <w:sz w:val="23"/>
        </w:rPr>
        <mc:AlternateContent>
          <mc:Choice Requires="wps">
            <w:drawing>
              <wp:anchor distT="0" distB="0" distL="114300" distR="114300" simplePos="0" relativeHeight="251672576" behindDoc="1" locked="0" layoutInCell="1" allowOverlap="1">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43.95pt;margin-top:12.6pt;height:0pt;width:29.15pt;z-index:-251643904;mso-width-relative:page;mso-height-relative:page;" filled="f" stroked="t" coordsize="21600,21600" o:gfxdata="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iFHu9gAAAAJAQAADwAAAAAAAAABACAAAAAi&#10;AAAAZHJzL2Rvd25yZXYueG1sUEsBAhQAFAAAAAgAh07iQFiV4LTRAQAArAMAAA4AAAAAAAAAAQAg&#10;AAAAJwEAAGRycy9lMm9Eb2MueG1sUEsFBgAAAAAGAAYAWQEAAGoFAAAAAA==&#10;">
                <v:fill on="f" focussize="0,0"/>
                <v:stroke weight="0.48pt" color="#000000" joinstyle="round"/>
                <v:imagedata o:title=""/>
                <o:lock v:ext="edit" aspectratio="f"/>
              </v:line>
            </w:pict>
          </mc:Fallback>
        </mc:AlternateContent>
      </w:r>
    </w:p>
    <w:p w14:paraId="366C6EC5">
      <w:pPr>
        <w:spacing w:line="247" w:lineRule="exact"/>
      </w:pPr>
    </w:p>
    <w:p w14:paraId="78E250D5">
      <w:pPr>
        <w:spacing w:line="235" w:lineRule="auto"/>
        <w:ind w:left="320" w:right="239"/>
        <w:rPr>
          <w:sz w:val="23"/>
        </w:rPr>
      </w:pPr>
      <w:r>
        <w:rPr>
          <w:sz w:val="23"/>
        </w:rPr>
        <w:t>fixed for Tender opening it shall remain binding upon us and may be accepted at any time before the expiration of that period.</w:t>
      </w:r>
    </w:p>
    <w:p w14:paraId="1D43F058">
      <w:pPr>
        <w:spacing w:line="286" w:lineRule="exact"/>
      </w:pPr>
    </w:p>
    <w:p w14:paraId="52682846">
      <w:pPr>
        <w:spacing w:line="238" w:lineRule="auto"/>
        <w:ind w:left="320" w:right="359"/>
        <w:jc w:val="both"/>
        <w:rPr>
          <w:sz w:val="23"/>
        </w:rPr>
      </w:pPr>
      <w:r>
        <w:rPr>
          <w:sz w:val="23"/>
        </w:rPr>
        <w:t>Until a formal Contract is prepared and executed, this Tender, together with your written acceptance thereof and your notification of award, shall constitute a binding Contract between us.</w:t>
      </w:r>
    </w:p>
    <w:p w14:paraId="00DDEA23">
      <w:pPr>
        <w:spacing w:line="287" w:lineRule="exact"/>
      </w:pPr>
    </w:p>
    <w:p w14:paraId="5C6BF8FC">
      <w:pPr>
        <w:spacing w:line="235" w:lineRule="auto"/>
        <w:ind w:left="320" w:right="1019"/>
        <w:rPr>
          <w:sz w:val="23"/>
        </w:rPr>
      </w:pPr>
      <w:r>
        <w:rPr>
          <w:sz w:val="23"/>
        </w:rPr>
        <w:t>We understand that you are not bound to accept the lowest or any tender you may receive.</w:t>
      </w:r>
    </w:p>
    <w:p w14:paraId="353BC533">
      <w:pPr>
        <w:spacing w:line="259" w:lineRule="exact"/>
      </w:pPr>
    </w:p>
    <w:tbl>
      <w:tblPr>
        <w:tblStyle w:val="12"/>
        <w:tblW w:w="0" w:type="auto"/>
        <w:tblInd w:w="320" w:type="dxa"/>
        <w:tblLayout w:type="fixed"/>
        <w:tblCellMar>
          <w:top w:w="0" w:type="dxa"/>
          <w:left w:w="0" w:type="dxa"/>
          <w:bottom w:w="0" w:type="dxa"/>
          <w:right w:w="0" w:type="dxa"/>
        </w:tblCellMar>
      </w:tblPr>
      <w:tblGrid>
        <w:gridCol w:w="1000"/>
        <w:gridCol w:w="1680"/>
        <w:gridCol w:w="880"/>
        <w:gridCol w:w="640"/>
        <w:gridCol w:w="660"/>
        <w:gridCol w:w="1280"/>
        <w:gridCol w:w="280"/>
        <w:gridCol w:w="700"/>
        <w:gridCol w:w="580"/>
        <w:gridCol w:w="320"/>
      </w:tblGrid>
      <w:tr w14:paraId="46FE2043">
        <w:tblPrEx>
          <w:tblCellMar>
            <w:top w:w="0" w:type="dxa"/>
            <w:left w:w="0" w:type="dxa"/>
            <w:bottom w:w="0" w:type="dxa"/>
            <w:right w:w="0" w:type="dxa"/>
          </w:tblCellMar>
        </w:tblPrEx>
        <w:trPr>
          <w:trHeight w:val="264" w:hRule="atLeast"/>
        </w:trPr>
        <w:tc>
          <w:tcPr>
            <w:tcW w:w="2680" w:type="dxa"/>
            <w:gridSpan w:val="2"/>
            <w:shd w:val="clear" w:color="auto" w:fill="auto"/>
            <w:vAlign w:val="bottom"/>
          </w:tcPr>
          <w:p w14:paraId="5108F8D0">
            <w:pPr>
              <w:spacing w:line="0" w:lineRule="atLeast"/>
              <w:rPr>
                <w:sz w:val="23"/>
              </w:rPr>
            </w:pPr>
            <w:r>
              <w:rPr>
                <w:sz w:val="23"/>
              </w:rPr>
              <w:t>Dated this</w:t>
            </w:r>
          </w:p>
        </w:tc>
        <w:tc>
          <w:tcPr>
            <w:tcW w:w="880" w:type="dxa"/>
            <w:shd w:val="clear" w:color="auto" w:fill="auto"/>
            <w:vAlign w:val="bottom"/>
          </w:tcPr>
          <w:p w14:paraId="603E21BF">
            <w:pPr>
              <w:spacing w:line="0" w:lineRule="atLeast"/>
              <w:rPr>
                <w:sz w:val="22"/>
              </w:rPr>
            </w:pPr>
          </w:p>
        </w:tc>
        <w:tc>
          <w:tcPr>
            <w:tcW w:w="1300" w:type="dxa"/>
            <w:gridSpan w:val="2"/>
            <w:shd w:val="clear" w:color="auto" w:fill="auto"/>
            <w:vAlign w:val="bottom"/>
          </w:tcPr>
          <w:p w14:paraId="4AA18297">
            <w:pPr>
              <w:spacing w:line="0" w:lineRule="atLeast"/>
              <w:rPr>
                <w:sz w:val="23"/>
              </w:rPr>
            </w:pPr>
            <w:r>
              <w:rPr>
                <w:sz w:val="23"/>
              </w:rPr>
              <w:t>day of</w:t>
            </w:r>
          </w:p>
        </w:tc>
        <w:tc>
          <w:tcPr>
            <w:tcW w:w="1560" w:type="dxa"/>
            <w:gridSpan w:val="2"/>
            <w:shd w:val="clear" w:color="auto" w:fill="auto"/>
            <w:vAlign w:val="bottom"/>
          </w:tcPr>
          <w:p w14:paraId="311BAB68">
            <w:pPr>
              <w:spacing w:line="0" w:lineRule="atLeast"/>
              <w:jc w:val="right"/>
              <w:rPr>
                <w:sz w:val="23"/>
              </w:rPr>
            </w:pPr>
            <w:r>
              <w:rPr>
                <w:sz w:val="23"/>
              </w:rPr>
              <w:t>20</w:t>
            </w:r>
          </w:p>
        </w:tc>
        <w:tc>
          <w:tcPr>
            <w:tcW w:w="700" w:type="dxa"/>
            <w:shd w:val="clear" w:color="auto" w:fill="auto"/>
            <w:vAlign w:val="bottom"/>
          </w:tcPr>
          <w:p w14:paraId="0D8B7260">
            <w:pPr>
              <w:spacing w:line="0" w:lineRule="atLeast"/>
              <w:rPr>
                <w:sz w:val="22"/>
              </w:rPr>
            </w:pPr>
          </w:p>
        </w:tc>
        <w:tc>
          <w:tcPr>
            <w:tcW w:w="580" w:type="dxa"/>
            <w:shd w:val="clear" w:color="auto" w:fill="auto"/>
            <w:vAlign w:val="bottom"/>
          </w:tcPr>
          <w:p w14:paraId="39AF8C31">
            <w:pPr>
              <w:spacing w:line="0" w:lineRule="atLeast"/>
              <w:ind w:right="410"/>
              <w:jc w:val="right"/>
              <w:rPr>
                <w:w w:val="71"/>
                <w:sz w:val="22"/>
              </w:rPr>
            </w:pPr>
            <w:r>
              <w:rPr>
                <w:w w:val="71"/>
                <w:sz w:val="22"/>
              </w:rPr>
              <w:t>.</w:t>
            </w:r>
          </w:p>
        </w:tc>
        <w:tc>
          <w:tcPr>
            <w:tcW w:w="320" w:type="dxa"/>
            <w:shd w:val="clear" w:color="auto" w:fill="auto"/>
            <w:vAlign w:val="bottom"/>
          </w:tcPr>
          <w:p w14:paraId="1EA1F9F0">
            <w:pPr>
              <w:spacing w:line="0" w:lineRule="atLeast"/>
              <w:rPr>
                <w:sz w:val="22"/>
              </w:rPr>
            </w:pPr>
          </w:p>
        </w:tc>
      </w:tr>
      <w:tr w14:paraId="5EC9AF9D">
        <w:tblPrEx>
          <w:tblCellMar>
            <w:top w:w="0" w:type="dxa"/>
            <w:left w:w="0" w:type="dxa"/>
            <w:bottom w:w="0" w:type="dxa"/>
            <w:right w:w="0" w:type="dxa"/>
          </w:tblCellMar>
        </w:tblPrEx>
        <w:trPr>
          <w:trHeight w:val="528" w:hRule="atLeast"/>
        </w:trPr>
        <w:tc>
          <w:tcPr>
            <w:tcW w:w="1000" w:type="dxa"/>
            <w:tcBorders>
              <w:bottom w:val="single" w:color="auto" w:sz="8" w:space="0"/>
            </w:tcBorders>
            <w:shd w:val="clear" w:color="auto" w:fill="auto"/>
            <w:vAlign w:val="bottom"/>
          </w:tcPr>
          <w:p w14:paraId="1E288D66">
            <w:pPr>
              <w:spacing w:line="0" w:lineRule="atLeast"/>
            </w:pPr>
          </w:p>
        </w:tc>
        <w:tc>
          <w:tcPr>
            <w:tcW w:w="1680" w:type="dxa"/>
            <w:tcBorders>
              <w:top w:val="single" w:color="auto" w:sz="8" w:space="0"/>
              <w:bottom w:val="single" w:color="auto" w:sz="8" w:space="0"/>
            </w:tcBorders>
            <w:shd w:val="clear" w:color="auto" w:fill="auto"/>
            <w:vAlign w:val="bottom"/>
          </w:tcPr>
          <w:p w14:paraId="14C53A7B">
            <w:pPr>
              <w:spacing w:line="0" w:lineRule="atLeast"/>
            </w:pPr>
          </w:p>
        </w:tc>
        <w:tc>
          <w:tcPr>
            <w:tcW w:w="880" w:type="dxa"/>
            <w:tcBorders>
              <w:top w:val="single" w:color="auto" w:sz="8" w:space="0"/>
            </w:tcBorders>
            <w:shd w:val="clear" w:color="auto" w:fill="auto"/>
            <w:vAlign w:val="bottom"/>
          </w:tcPr>
          <w:p w14:paraId="6D612B8A">
            <w:pPr>
              <w:spacing w:line="0" w:lineRule="atLeast"/>
            </w:pPr>
          </w:p>
        </w:tc>
        <w:tc>
          <w:tcPr>
            <w:tcW w:w="640" w:type="dxa"/>
            <w:shd w:val="clear" w:color="auto" w:fill="auto"/>
            <w:vAlign w:val="bottom"/>
          </w:tcPr>
          <w:p w14:paraId="43D04970">
            <w:pPr>
              <w:spacing w:line="0" w:lineRule="atLeast"/>
            </w:pPr>
          </w:p>
        </w:tc>
        <w:tc>
          <w:tcPr>
            <w:tcW w:w="660" w:type="dxa"/>
            <w:tcBorders>
              <w:top w:val="single" w:color="auto" w:sz="8" w:space="0"/>
              <w:bottom w:val="single" w:color="auto" w:sz="8" w:space="0"/>
            </w:tcBorders>
            <w:shd w:val="clear" w:color="auto" w:fill="auto"/>
            <w:vAlign w:val="bottom"/>
          </w:tcPr>
          <w:p w14:paraId="289E34B7">
            <w:pPr>
              <w:spacing w:line="0" w:lineRule="atLeast"/>
            </w:pPr>
          </w:p>
        </w:tc>
        <w:tc>
          <w:tcPr>
            <w:tcW w:w="1280" w:type="dxa"/>
            <w:tcBorders>
              <w:top w:val="single" w:color="auto" w:sz="8" w:space="0"/>
              <w:bottom w:val="single" w:color="auto" w:sz="8" w:space="0"/>
            </w:tcBorders>
            <w:shd w:val="clear" w:color="auto" w:fill="auto"/>
            <w:vAlign w:val="bottom"/>
          </w:tcPr>
          <w:p w14:paraId="585920F4">
            <w:pPr>
              <w:spacing w:line="0" w:lineRule="atLeast"/>
            </w:pPr>
          </w:p>
        </w:tc>
        <w:tc>
          <w:tcPr>
            <w:tcW w:w="280" w:type="dxa"/>
            <w:tcBorders>
              <w:bottom w:val="single" w:color="auto" w:sz="8" w:space="0"/>
            </w:tcBorders>
            <w:shd w:val="clear" w:color="auto" w:fill="auto"/>
            <w:vAlign w:val="bottom"/>
          </w:tcPr>
          <w:p w14:paraId="6E520DA0">
            <w:pPr>
              <w:spacing w:line="0" w:lineRule="atLeast"/>
            </w:pPr>
          </w:p>
        </w:tc>
        <w:tc>
          <w:tcPr>
            <w:tcW w:w="700" w:type="dxa"/>
            <w:tcBorders>
              <w:top w:val="single" w:color="auto" w:sz="8" w:space="0"/>
              <w:bottom w:val="single" w:color="auto" w:sz="8" w:space="0"/>
            </w:tcBorders>
            <w:shd w:val="clear" w:color="auto" w:fill="auto"/>
            <w:vAlign w:val="bottom"/>
          </w:tcPr>
          <w:p w14:paraId="5CE19CEC">
            <w:pPr>
              <w:spacing w:line="0" w:lineRule="atLeast"/>
            </w:pPr>
          </w:p>
        </w:tc>
        <w:tc>
          <w:tcPr>
            <w:tcW w:w="580" w:type="dxa"/>
            <w:tcBorders>
              <w:bottom w:val="single" w:color="auto" w:sz="8" w:space="0"/>
            </w:tcBorders>
            <w:shd w:val="clear" w:color="auto" w:fill="auto"/>
            <w:vAlign w:val="bottom"/>
          </w:tcPr>
          <w:p w14:paraId="564DF5DB">
            <w:pPr>
              <w:spacing w:line="0" w:lineRule="atLeast"/>
            </w:pPr>
          </w:p>
        </w:tc>
        <w:tc>
          <w:tcPr>
            <w:tcW w:w="320" w:type="dxa"/>
            <w:shd w:val="clear" w:color="auto" w:fill="auto"/>
            <w:vAlign w:val="bottom"/>
          </w:tcPr>
          <w:p w14:paraId="07DDB086">
            <w:pPr>
              <w:spacing w:line="0" w:lineRule="atLeast"/>
            </w:pPr>
          </w:p>
        </w:tc>
      </w:tr>
      <w:tr w14:paraId="11D1E3F1">
        <w:tblPrEx>
          <w:tblCellMar>
            <w:top w:w="0" w:type="dxa"/>
            <w:left w:w="0" w:type="dxa"/>
            <w:bottom w:w="0" w:type="dxa"/>
            <w:right w:w="0" w:type="dxa"/>
          </w:tblCellMar>
        </w:tblPrEx>
        <w:trPr>
          <w:trHeight w:val="251" w:hRule="atLeast"/>
        </w:trPr>
        <w:tc>
          <w:tcPr>
            <w:tcW w:w="2680" w:type="dxa"/>
            <w:gridSpan w:val="2"/>
            <w:shd w:val="clear" w:color="auto" w:fill="auto"/>
            <w:vAlign w:val="bottom"/>
          </w:tcPr>
          <w:p w14:paraId="7A62F6F1">
            <w:pPr>
              <w:spacing w:line="251" w:lineRule="exact"/>
              <w:rPr>
                <w:i/>
                <w:sz w:val="23"/>
              </w:rPr>
            </w:pPr>
            <w:r>
              <w:rPr>
                <w:i/>
                <w:sz w:val="23"/>
              </w:rPr>
              <w:t>[signature]</w:t>
            </w:r>
          </w:p>
        </w:tc>
        <w:tc>
          <w:tcPr>
            <w:tcW w:w="880" w:type="dxa"/>
            <w:shd w:val="clear" w:color="auto" w:fill="auto"/>
            <w:vAlign w:val="bottom"/>
          </w:tcPr>
          <w:p w14:paraId="41A884BF">
            <w:pPr>
              <w:spacing w:line="0" w:lineRule="atLeast"/>
              <w:rPr>
                <w:sz w:val="21"/>
              </w:rPr>
            </w:pPr>
          </w:p>
        </w:tc>
        <w:tc>
          <w:tcPr>
            <w:tcW w:w="640" w:type="dxa"/>
            <w:shd w:val="clear" w:color="auto" w:fill="auto"/>
            <w:vAlign w:val="bottom"/>
          </w:tcPr>
          <w:p w14:paraId="78F95D56">
            <w:pPr>
              <w:spacing w:line="0" w:lineRule="atLeast"/>
              <w:rPr>
                <w:sz w:val="21"/>
              </w:rPr>
            </w:pPr>
          </w:p>
        </w:tc>
        <w:tc>
          <w:tcPr>
            <w:tcW w:w="660" w:type="dxa"/>
            <w:shd w:val="clear" w:color="auto" w:fill="auto"/>
            <w:vAlign w:val="bottom"/>
          </w:tcPr>
          <w:p w14:paraId="117EB72A">
            <w:pPr>
              <w:spacing w:line="0" w:lineRule="atLeast"/>
              <w:rPr>
                <w:sz w:val="21"/>
              </w:rPr>
            </w:pPr>
          </w:p>
        </w:tc>
        <w:tc>
          <w:tcPr>
            <w:tcW w:w="2260" w:type="dxa"/>
            <w:gridSpan w:val="3"/>
            <w:shd w:val="clear" w:color="auto" w:fill="auto"/>
            <w:vAlign w:val="bottom"/>
          </w:tcPr>
          <w:p w14:paraId="454570BE">
            <w:pPr>
              <w:spacing w:line="251" w:lineRule="exact"/>
              <w:ind w:left="80"/>
              <w:rPr>
                <w:i/>
                <w:sz w:val="23"/>
              </w:rPr>
            </w:pPr>
            <w:r>
              <w:rPr>
                <w:i/>
                <w:sz w:val="23"/>
              </w:rPr>
              <w:t>[in the capacity of]</w:t>
            </w:r>
          </w:p>
        </w:tc>
        <w:tc>
          <w:tcPr>
            <w:tcW w:w="580" w:type="dxa"/>
            <w:shd w:val="clear" w:color="auto" w:fill="auto"/>
            <w:vAlign w:val="bottom"/>
          </w:tcPr>
          <w:p w14:paraId="1403027E">
            <w:pPr>
              <w:spacing w:line="0" w:lineRule="atLeast"/>
              <w:rPr>
                <w:sz w:val="21"/>
              </w:rPr>
            </w:pPr>
          </w:p>
        </w:tc>
        <w:tc>
          <w:tcPr>
            <w:tcW w:w="320" w:type="dxa"/>
            <w:shd w:val="clear" w:color="auto" w:fill="auto"/>
            <w:vAlign w:val="bottom"/>
          </w:tcPr>
          <w:p w14:paraId="52834A9A">
            <w:pPr>
              <w:spacing w:line="0" w:lineRule="atLeast"/>
              <w:rPr>
                <w:sz w:val="21"/>
              </w:rPr>
            </w:pPr>
          </w:p>
        </w:tc>
      </w:tr>
      <w:tr w14:paraId="043DF436">
        <w:tblPrEx>
          <w:tblCellMar>
            <w:top w:w="0" w:type="dxa"/>
            <w:left w:w="0" w:type="dxa"/>
            <w:bottom w:w="0" w:type="dxa"/>
            <w:right w:w="0" w:type="dxa"/>
          </w:tblCellMar>
        </w:tblPrEx>
        <w:trPr>
          <w:trHeight w:val="511" w:hRule="atLeast"/>
        </w:trPr>
        <w:tc>
          <w:tcPr>
            <w:tcW w:w="4860" w:type="dxa"/>
            <w:gridSpan w:val="5"/>
            <w:shd w:val="clear" w:color="auto" w:fill="auto"/>
            <w:vAlign w:val="bottom"/>
          </w:tcPr>
          <w:p w14:paraId="3C2260E7">
            <w:pPr>
              <w:spacing w:line="0" w:lineRule="atLeast"/>
              <w:rPr>
                <w:sz w:val="23"/>
              </w:rPr>
            </w:pPr>
            <w:r>
              <w:rPr>
                <w:sz w:val="23"/>
              </w:rPr>
              <w:t>Duly authorized to sign Tender for and on behalf of</w:t>
            </w:r>
          </w:p>
        </w:tc>
        <w:tc>
          <w:tcPr>
            <w:tcW w:w="1280" w:type="dxa"/>
            <w:tcBorders>
              <w:bottom w:val="single" w:color="auto" w:sz="8" w:space="0"/>
            </w:tcBorders>
            <w:shd w:val="clear" w:color="auto" w:fill="auto"/>
            <w:vAlign w:val="bottom"/>
          </w:tcPr>
          <w:p w14:paraId="0DEC5B48">
            <w:pPr>
              <w:spacing w:line="0" w:lineRule="atLeast"/>
            </w:pPr>
          </w:p>
        </w:tc>
        <w:tc>
          <w:tcPr>
            <w:tcW w:w="280" w:type="dxa"/>
            <w:tcBorders>
              <w:bottom w:val="single" w:color="auto" w:sz="8" w:space="0"/>
            </w:tcBorders>
            <w:shd w:val="clear" w:color="auto" w:fill="auto"/>
            <w:vAlign w:val="bottom"/>
          </w:tcPr>
          <w:p w14:paraId="3F769912">
            <w:pPr>
              <w:spacing w:line="0" w:lineRule="atLeast"/>
            </w:pPr>
          </w:p>
        </w:tc>
        <w:tc>
          <w:tcPr>
            <w:tcW w:w="700" w:type="dxa"/>
            <w:tcBorders>
              <w:bottom w:val="single" w:color="auto" w:sz="8" w:space="0"/>
            </w:tcBorders>
            <w:shd w:val="clear" w:color="auto" w:fill="auto"/>
            <w:vAlign w:val="bottom"/>
          </w:tcPr>
          <w:p w14:paraId="43DB1F0E">
            <w:pPr>
              <w:spacing w:line="0" w:lineRule="atLeast"/>
            </w:pPr>
          </w:p>
        </w:tc>
        <w:tc>
          <w:tcPr>
            <w:tcW w:w="580" w:type="dxa"/>
            <w:tcBorders>
              <w:bottom w:val="single" w:color="auto" w:sz="8" w:space="0"/>
            </w:tcBorders>
            <w:shd w:val="clear" w:color="auto" w:fill="auto"/>
            <w:vAlign w:val="bottom"/>
          </w:tcPr>
          <w:p w14:paraId="48433BEB">
            <w:pPr>
              <w:spacing w:line="0" w:lineRule="atLeast"/>
            </w:pPr>
          </w:p>
        </w:tc>
        <w:tc>
          <w:tcPr>
            <w:tcW w:w="320" w:type="dxa"/>
            <w:tcBorders>
              <w:bottom w:val="single" w:color="auto" w:sz="8" w:space="0"/>
            </w:tcBorders>
            <w:shd w:val="clear" w:color="auto" w:fill="auto"/>
            <w:vAlign w:val="bottom"/>
          </w:tcPr>
          <w:p w14:paraId="565E8C6C">
            <w:pPr>
              <w:spacing w:line="0" w:lineRule="atLeast"/>
            </w:pPr>
          </w:p>
        </w:tc>
      </w:tr>
    </w:tbl>
    <w:p w14:paraId="57CE8173">
      <w:pPr>
        <w:sectPr>
          <w:pgSz w:w="11900" w:h="16841"/>
          <w:pgMar w:top="1415" w:right="1440" w:bottom="1440" w:left="1440" w:header="0" w:footer="0" w:gutter="0"/>
          <w:cols w:equalWidth="0" w:num="1">
            <w:col w:w="9019"/>
          </w:cols>
          <w:docGrid w:linePitch="360" w:charSpace="0"/>
        </w:sectPr>
      </w:pPr>
    </w:p>
    <w:p w14:paraId="2848FDB5">
      <w:pPr>
        <w:spacing w:line="0" w:lineRule="atLeast"/>
        <w:ind w:left="9080"/>
        <w:rPr>
          <w:sz w:val="23"/>
        </w:rPr>
      </w:pPr>
      <w:bookmarkStart w:id="10" w:name="page13"/>
      <w:bookmarkEnd w:id="10"/>
      <w:r>
        <w:rPr>
          <w:sz w:val="23"/>
        </w:rPr>
        <w:t>11</w:t>
      </w:r>
    </w:p>
    <w:p w14:paraId="1339D5EF">
      <w:pPr>
        <w:spacing w:line="200" w:lineRule="exact"/>
      </w:pPr>
    </w:p>
    <w:p w14:paraId="2CD0E8C0">
      <w:pPr>
        <w:spacing w:line="386" w:lineRule="exact"/>
      </w:pPr>
    </w:p>
    <w:p w14:paraId="657DC6B2">
      <w:pPr>
        <w:spacing w:line="200" w:lineRule="exact"/>
      </w:pPr>
      <w:r>
        <w:rPr>
          <w:sz w:val="23"/>
        </w:rPr>
        <mc:AlternateContent>
          <mc:Choice Requires="wps">
            <w:drawing>
              <wp:anchor distT="0" distB="0" distL="114300" distR="114300" simplePos="0" relativeHeight="251673600" behindDoc="1" locked="0" layoutInCell="1" allowOverlap="1">
                <wp:simplePos x="0" y="0"/>
                <wp:positionH relativeFrom="column">
                  <wp:posOffset>1662430</wp:posOffset>
                </wp:positionH>
                <wp:positionV relativeFrom="paragraph">
                  <wp:posOffset>-11430</wp:posOffset>
                </wp:positionV>
                <wp:extent cx="2072005" cy="0"/>
                <wp:effectExtent l="5080" t="7620" r="8890" b="1143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130.9pt;margin-top:-0.9pt;height:0pt;width:163.15pt;z-index:-251642880;mso-width-relative:page;mso-height-relative:page;" filled="f" stroked="t" coordsize="21600,21600" o:gfxdata="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yL2pq1wAAAAkBAAAPAAAAAAAAAAEAIAAAACIA&#10;AABkcnMvZG93bnJldi54bWxQSwECFAAUAAAACACHTuJA1AhHY9EBAACtAwAADgAAAAAAAAABACAA&#10;AAAmAQAAZHJzL2Uyb0RvYy54bWxQSwUGAAAAAAYABgBZAQAAaQUAAAAA&#10;">
                <v:fill on="f" focussize="0,0"/>
                <v:stroke weight="0.59992125984252pt" color="#000000" joinstyle="round"/>
                <v:imagedata o:title=""/>
                <o:lock v:ext="edit" aspectratio="f"/>
              </v:line>
            </w:pict>
          </mc:Fallback>
        </mc:AlternateContent>
      </w:r>
      <w:r>
        <w:rPr>
          <w:sz w:val="23"/>
        </w:rPr>
        <mc:AlternateContent>
          <mc:Choice Requires="wps">
            <w:drawing>
              <wp:anchor distT="0" distB="0" distL="114300" distR="114300" simplePos="0" relativeHeight="251674624" behindDoc="1" locked="0" layoutInCell="1" allowOverlap="1">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319.35pt;margin-top:-0.9pt;height:0pt;width:55.7pt;z-index:-251641856;mso-width-relative:page;mso-height-relative:page;" filled="f" stroked="t" coordsize="21600,21600" o:gfxdata="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rIiQ9gAAAAJAQAADwAAAAAAAAABACAAAAAi&#10;AAAAZHJzL2Rvd25yZXYueG1sUEsBAhQAFAAAAAgAh07iQI8GV+3RAQAArAMAAA4AAAAAAAAAAQAg&#10;AAAAJwEAAGRycy9lMm9Eb2MueG1sUEsFBgAAAAAGAAYAWQEAAGoFAAAAAA==&#10;">
                <v:fill on="f" focussize="0,0"/>
                <v:stroke weight="0.59992125984252pt" color="#000000" joinstyle="round"/>
                <v:imagedata o:title=""/>
                <o:lock v:ext="edit" aspectratio="f"/>
              </v:line>
            </w:pict>
          </mc:Fallback>
        </mc:AlternateContent>
      </w:r>
      <w:r>
        <w:rPr>
          <w:sz w:val="23"/>
        </w:rPr>
        <mc:AlternateContent>
          <mc:Choice Requires="wps">
            <w:drawing>
              <wp:anchor distT="0" distB="0" distL="114300" distR="114300" simplePos="0" relativeHeight="251675648" behindDoc="1" locked="0" layoutInCell="1" allowOverlap="1">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387.55pt;margin-top:-0.9pt;height:0pt;width:61.45pt;z-index:-251640832;mso-width-relative:page;mso-height-relative:page;" filled="f" stroked="t" coordsize="21600,21600" o:gfxdata="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1xgrnWAAAACQEAAA8AAAAAAAAAAQAgAAAAIgAA&#10;AGRycy9kb3ducmV2LnhtbFBLAQIUABQAAAAIAIdO4kCsGRps0QEAAKwDAAAOAAAAAAAAAAEAIAAA&#10;ACUBAABkcnMvZTJvRG9jLnhtbFBLBQYAAAAABgAGAFkBAABoBQAAAAA=&#10;">
                <v:fill on="f" focussize="0,0"/>
                <v:stroke weight="0.59992125984252pt" color="#000000" joinstyle="round"/>
                <v:imagedata o:title=""/>
                <o:lock v:ext="edit" aspectratio="f"/>
              </v:line>
            </w:pict>
          </mc:Fallback>
        </mc:AlternateContent>
      </w:r>
    </w:p>
    <w:p w14:paraId="253C764E">
      <w:pPr>
        <w:spacing w:line="200" w:lineRule="exact"/>
      </w:pPr>
    </w:p>
    <w:p w14:paraId="1B93476F">
      <w:pPr>
        <w:spacing w:line="380" w:lineRule="exact"/>
      </w:pPr>
    </w:p>
    <w:p w14:paraId="7C283088">
      <w:pPr>
        <w:spacing w:line="0" w:lineRule="atLeast"/>
        <w:ind w:left="920"/>
        <w:rPr>
          <w:sz w:val="23"/>
        </w:rPr>
      </w:pPr>
      <w:r>
        <w:rPr>
          <w:sz w:val="23"/>
        </w:rPr>
        <w:t>Total CIP (place of destination) Price …………………………………(in words)</w:t>
      </w:r>
    </w:p>
    <w:p w14:paraId="2CDACEFD">
      <w:pPr>
        <w:spacing w:line="200" w:lineRule="exact"/>
      </w:pPr>
    </w:p>
    <w:p w14:paraId="614383DE">
      <w:pPr>
        <w:spacing w:line="200" w:lineRule="exact"/>
      </w:pPr>
    </w:p>
    <w:p w14:paraId="7626D22F">
      <w:pPr>
        <w:spacing w:line="200" w:lineRule="exact"/>
      </w:pPr>
    </w:p>
    <w:p w14:paraId="4A5A3C8D">
      <w:pPr>
        <w:spacing w:line="200" w:lineRule="exact"/>
      </w:pPr>
    </w:p>
    <w:p w14:paraId="02D1C139">
      <w:pPr>
        <w:spacing w:line="289" w:lineRule="exact"/>
      </w:pPr>
    </w:p>
    <w:p w14:paraId="43EE4C92">
      <w:pPr>
        <w:spacing w:line="0" w:lineRule="atLeast"/>
        <w:ind w:left="920"/>
        <w:rPr>
          <w:sz w:val="23"/>
        </w:rPr>
      </w:pPr>
      <w:r>
        <w:rPr>
          <w:sz w:val="23"/>
        </w:rPr>
        <w:t>Signature of Tenderer</w:t>
      </w:r>
    </w:p>
    <w:p w14:paraId="27FC64F8">
      <w:pPr>
        <w:spacing w:line="20" w:lineRule="exact"/>
      </w:pPr>
      <w:r>
        <w:rPr>
          <w:sz w:val="23"/>
        </w:rPr>
        <mc:AlternateContent>
          <mc:Choice Requires="wps">
            <w:drawing>
              <wp:anchor distT="0" distB="0" distL="114300" distR="114300" simplePos="0" relativeHeight="251676672" behindDoc="1" locked="0" layoutInCell="1" allowOverlap="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150.15pt;margin-top:-0.85pt;height:0pt;width:250.85pt;z-index:-251639808;mso-width-relative:page;mso-height-relative:page;" filled="f" stroked="t" coordsize="21600,21600" o:gfxdata="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Znh9vXAAAACQEAAA8AAAAAAAAAAQAgAAAA&#10;IgAAAGRycy9kb3ducmV2LnhtbFBLAQIUABQAAAAIAIdO4kC1J1Vb0wEAAK0DAAAOAAAAAAAAAAEA&#10;IAAAACYBAABkcnMvZTJvRG9jLnhtbFBLBQYAAAAABgAGAFkBAABrBQAAAAA=&#10;">
                <v:fill on="f" focussize="0,0"/>
                <v:stroke weight="0.59992125984252pt" color="#000000" joinstyle="round"/>
                <v:imagedata o:title=""/>
                <o:lock v:ext="edit" aspectratio="f"/>
              </v:line>
            </w:pict>
          </mc:Fallback>
        </mc:AlternateContent>
      </w:r>
    </w:p>
    <w:p w14:paraId="18BA461A">
      <w:pPr>
        <w:spacing w:line="200" w:lineRule="exact"/>
      </w:pPr>
    </w:p>
    <w:p w14:paraId="3D201C47">
      <w:pPr>
        <w:spacing w:line="312" w:lineRule="exact"/>
      </w:pPr>
    </w:p>
    <w:p w14:paraId="13E9988D">
      <w:pPr>
        <w:spacing w:line="0" w:lineRule="atLeast"/>
        <w:ind w:left="920"/>
        <w:rPr>
          <w:sz w:val="21"/>
        </w:rPr>
      </w:pPr>
      <w:r>
        <w:rPr>
          <w:sz w:val="21"/>
        </w:rPr>
        <w:t>Note: In case of discrepancy between unit price and total, the unit price shall prevail.</w:t>
      </w:r>
    </w:p>
    <w:p w14:paraId="038E1B04">
      <w:pPr>
        <w:spacing w:line="0" w:lineRule="atLeast"/>
        <w:ind w:left="920"/>
        <w:rPr>
          <w:sz w:val="21"/>
        </w:rPr>
        <w:sectPr>
          <w:pgSz w:w="11900" w:h="16841"/>
          <w:pgMar w:top="1415" w:right="839" w:bottom="1440" w:left="840" w:header="0" w:footer="0" w:gutter="0"/>
          <w:cols w:equalWidth="0" w:num="1">
            <w:col w:w="10220"/>
          </w:cols>
          <w:docGrid w:linePitch="360" w:charSpace="0"/>
        </w:sectPr>
      </w:pPr>
    </w:p>
    <w:p w14:paraId="7DAF07FF">
      <w:pPr>
        <w:spacing w:line="0" w:lineRule="atLeast"/>
        <w:ind w:left="9080"/>
        <w:rPr>
          <w:sz w:val="23"/>
        </w:rPr>
      </w:pPr>
      <w:bookmarkStart w:id="11" w:name="page14"/>
      <w:bookmarkEnd w:id="11"/>
      <w:r>
        <w:rPr>
          <w:sz w:val="23"/>
        </w:rPr>
        <w:t>12</w:t>
      </w:r>
    </w:p>
    <w:p w14:paraId="3ED2AD89">
      <w:pPr>
        <w:spacing w:line="0" w:lineRule="atLeast"/>
        <w:ind w:right="100"/>
        <w:jc w:val="center"/>
        <w:rPr>
          <w:b/>
          <w:sz w:val="31"/>
        </w:rPr>
      </w:pPr>
      <w:r>
        <w:rPr>
          <w:b/>
          <w:sz w:val="31"/>
        </w:rPr>
        <w:t>Price Schedule for Goods Offered from within</w:t>
      </w:r>
    </w:p>
    <w:p w14:paraId="335829D3">
      <w:pPr>
        <w:spacing w:line="4" w:lineRule="exact"/>
      </w:pPr>
    </w:p>
    <w:p w14:paraId="58496150">
      <w:pPr>
        <w:spacing w:line="0" w:lineRule="atLeast"/>
        <w:ind w:right="100"/>
        <w:jc w:val="center"/>
        <w:rPr>
          <w:b/>
          <w:sz w:val="31"/>
        </w:rPr>
      </w:pPr>
      <w:r>
        <w:rPr>
          <w:b/>
          <w:sz w:val="31"/>
        </w:rPr>
        <w:t>Ghana</w:t>
      </w:r>
    </w:p>
    <w:p w14:paraId="122715DA">
      <w:pPr>
        <w:spacing w:line="169" w:lineRule="exact"/>
      </w:pPr>
    </w:p>
    <w:p w14:paraId="007E133B">
      <w:pPr>
        <w:tabs>
          <w:tab w:val="left" w:pos="5860"/>
          <w:tab w:val="left" w:pos="7480"/>
        </w:tabs>
        <w:spacing w:line="0" w:lineRule="atLeast"/>
        <w:ind w:left="920"/>
      </w:pPr>
      <w:r>
        <w:rPr>
          <w:sz w:val="23"/>
        </w:rPr>
        <w:t>Name of Supplier:.................................................................................................</w:t>
      </w:r>
      <w:r>
        <w:tab/>
      </w:r>
    </w:p>
    <w:p w14:paraId="7FB47966">
      <w:pPr>
        <w:spacing w:line="218" w:lineRule="exact"/>
      </w:pPr>
    </w:p>
    <w:tbl>
      <w:tblPr>
        <w:tblStyle w:val="12"/>
        <w:tblW w:w="11036" w:type="dxa"/>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2"/>
        <w:gridCol w:w="1070"/>
        <w:gridCol w:w="920"/>
        <w:gridCol w:w="847"/>
        <w:gridCol w:w="1080"/>
        <w:gridCol w:w="1047"/>
        <w:gridCol w:w="1396"/>
        <w:gridCol w:w="1184"/>
        <w:gridCol w:w="1200"/>
        <w:gridCol w:w="1260"/>
      </w:tblGrid>
      <w:tr w14:paraId="21525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32" w:type="dxa"/>
          </w:tcPr>
          <w:p w14:paraId="49A23C62">
            <w:pPr>
              <w:ind w:left="-242" w:firstLine="242"/>
              <w:jc w:val="center"/>
              <w:rPr>
                <w:b/>
                <w:bCs/>
              </w:rPr>
            </w:pPr>
            <w:r>
              <w:rPr>
                <w:b/>
                <w:bCs/>
              </w:rPr>
              <w:t>No</w:t>
            </w:r>
          </w:p>
        </w:tc>
        <w:tc>
          <w:tcPr>
            <w:tcW w:w="1070" w:type="dxa"/>
          </w:tcPr>
          <w:p w14:paraId="6FF36A6B">
            <w:pPr>
              <w:jc w:val="center"/>
              <w:rPr>
                <w:b/>
                <w:bCs/>
              </w:rPr>
            </w:pPr>
            <w:r>
              <w:rPr>
                <w:b/>
                <w:bCs/>
              </w:rPr>
              <w:t>Description</w:t>
            </w:r>
          </w:p>
        </w:tc>
        <w:tc>
          <w:tcPr>
            <w:tcW w:w="920" w:type="dxa"/>
          </w:tcPr>
          <w:p w14:paraId="68467D82">
            <w:pPr>
              <w:jc w:val="center"/>
              <w:rPr>
                <w:b/>
                <w:bCs/>
              </w:rPr>
            </w:pPr>
            <w:r>
              <w:rPr>
                <w:b/>
                <w:bCs/>
              </w:rPr>
              <w:t>Country of</w:t>
            </w:r>
          </w:p>
          <w:p w14:paraId="7349E121">
            <w:pPr>
              <w:jc w:val="center"/>
              <w:rPr>
                <w:b/>
                <w:bCs/>
              </w:rPr>
            </w:pPr>
            <w:r>
              <w:rPr>
                <w:b/>
                <w:bCs/>
              </w:rPr>
              <w:t>Origin</w:t>
            </w:r>
          </w:p>
        </w:tc>
        <w:tc>
          <w:tcPr>
            <w:tcW w:w="847" w:type="dxa"/>
          </w:tcPr>
          <w:p w14:paraId="744EA752">
            <w:pPr>
              <w:jc w:val="center"/>
              <w:rPr>
                <w:b/>
                <w:bCs/>
              </w:rPr>
            </w:pPr>
            <w:r>
              <w:rPr>
                <w:b/>
                <w:bCs/>
              </w:rPr>
              <w:t>Quantity</w:t>
            </w:r>
          </w:p>
        </w:tc>
        <w:tc>
          <w:tcPr>
            <w:tcW w:w="1080" w:type="dxa"/>
          </w:tcPr>
          <w:p w14:paraId="0875EA35">
            <w:pPr>
              <w:jc w:val="center"/>
              <w:rPr>
                <w:b/>
                <w:bCs/>
              </w:rPr>
            </w:pPr>
            <w:r>
              <w:rPr>
                <w:b/>
                <w:bCs/>
              </w:rPr>
              <w:t>Unit Price EXW</w:t>
            </w:r>
          </w:p>
          <w:p w14:paraId="2EA698A5">
            <w:pPr>
              <w:jc w:val="center"/>
              <w:rPr>
                <w:b/>
                <w:bCs/>
              </w:rPr>
            </w:pPr>
            <w:r>
              <w:rPr>
                <w:b/>
                <w:bCs/>
              </w:rPr>
              <w:t>(specify place)</w:t>
            </w:r>
          </w:p>
        </w:tc>
        <w:tc>
          <w:tcPr>
            <w:tcW w:w="1047" w:type="dxa"/>
          </w:tcPr>
          <w:p w14:paraId="483ABDEB">
            <w:pPr>
              <w:jc w:val="center"/>
              <w:rPr>
                <w:b/>
                <w:bCs/>
              </w:rPr>
            </w:pPr>
            <w:r>
              <w:rPr>
                <w:b/>
                <w:bCs/>
              </w:rPr>
              <w:t>Total Price</w:t>
            </w:r>
          </w:p>
          <w:p w14:paraId="1094C142">
            <w:pPr>
              <w:jc w:val="center"/>
              <w:rPr>
                <w:b/>
                <w:bCs/>
              </w:rPr>
            </w:pPr>
            <w:r>
              <w:rPr>
                <w:b/>
                <w:bCs/>
              </w:rPr>
              <w:t>EXW</w:t>
            </w:r>
          </w:p>
          <w:p w14:paraId="35C6AF22">
            <w:pPr>
              <w:jc w:val="center"/>
              <w:rPr>
                <w:b/>
                <w:bCs/>
              </w:rPr>
            </w:pPr>
          </w:p>
        </w:tc>
        <w:tc>
          <w:tcPr>
            <w:tcW w:w="1396" w:type="dxa"/>
          </w:tcPr>
          <w:p w14:paraId="223980FF">
            <w:pPr>
              <w:jc w:val="center"/>
              <w:rPr>
                <w:b/>
                <w:bCs/>
              </w:rPr>
            </w:pPr>
            <w:r>
              <w:rPr>
                <w:b/>
                <w:bCs/>
              </w:rPr>
              <w:t>Total Price</w:t>
            </w:r>
          </w:p>
          <w:p w14:paraId="131681B8">
            <w:pPr>
              <w:jc w:val="center"/>
              <w:rPr>
                <w:b/>
                <w:bCs/>
              </w:rPr>
            </w:pPr>
            <w:r>
              <w:rPr>
                <w:b/>
                <w:bCs/>
              </w:rPr>
              <w:t>of Inland</w:t>
            </w:r>
          </w:p>
          <w:p w14:paraId="617B2378">
            <w:pPr>
              <w:jc w:val="center"/>
              <w:rPr>
                <w:b/>
                <w:bCs/>
              </w:rPr>
            </w:pPr>
            <w:r>
              <w:rPr>
                <w:b/>
                <w:bCs/>
              </w:rPr>
              <w:t>delivery to</w:t>
            </w:r>
          </w:p>
          <w:p w14:paraId="4C0C9234">
            <w:pPr>
              <w:jc w:val="center"/>
              <w:rPr>
                <w:b/>
                <w:bCs/>
              </w:rPr>
            </w:pPr>
            <w:r>
              <w:rPr>
                <w:b/>
                <w:bCs/>
              </w:rPr>
              <w:t>final</w:t>
            </w:r>
          </w:p>
          <w:p w14:paraId="1951A60A">
            <w:pPr>
              <w:jc w:val="center"/>
              <w:rPr>
                <w:b/>
                <w:bCs/>
              </w:rPr>
            </w:pPr>
            <w:r>
              <w:rPr>
                <w:b/>
                <w:bCs/>
              </w:rPr>
              <w:t>destination</w:t>
            </w:r>
          </w:p>
        </w:tc>
        <w:tc>
          <w:tcPr>
            <w:tcW w:w="1184" w:type="dxa"/>
          </w:tcPr>
          <w:p w14:paraId="6C5B9C9B">
            <w:pPr>
              <w:jc w:val="center"/>
              <w:rPr>
                <w:b/>
                <w:bCs/>
                <w:lang w:val="fr-FR"/>
              </w:rPr>
            </w:pPr>
            <w:r>
              <w:rPr>
                <w:b/>
                <w:bCs/>
                <w:lang w:val="fr-FR"/>
              </w:rPr>
              <w:t>Total</w:t>
            </w:r>
          </w:p>
          <w:p w14:paraId="1193D162">
            <w:pPr>
              <w:jc w:val="center"/>
              <w:rPr>
                <w:b/>
                <w:bCs/>
                <w:lang w:val="fr-FR"/>
              </w:rPr>
            </w:pPr>
            <w:r>
              <w:rPr>
                <w:b/>
                <w:bCs/>
                <w:lang w:val="fr-FR"/>
              </w:rPr>
              <w:t>CIP site</w:t>
            </w:r>
          </w:p>
          <w:p w14:paraId="6ED465CE">
            <w:pPr>
              <w:jc w:val="center"/>
              <w:rPr>
                <w:b/>
                <w:bCs/>
                <w:lang w:val="fr-FR"/>
              </w:rPr>
            </w:pPr>
            <w:r>
              <w:rPr>
                <w:b/>
                <w:bCs/>
                <w:lang w:val="fr-FR"/>
              </w:rPr>
              <w:t>Plus VAT/NHIL</w:t>
            </w:r>
          </w:p>
        </w:tc>
        <w:tc>
          <w:tcPr>
            <w:tcW w:w="1200" w:type="dxa"/>
          </w:tcPr>
          <w:p w14:paraId="65527B6E">
            <w:pPr>
              <w:jc w:val="center"/>
              <w:rPr>
                <w:b/>
                <w:bCs/>
              </w:rPr>
            </w:pPr>
            <w:r>
              <w:rPr>
                <w:b/>
                <w:bCs/>
              </w:rPr>
              <w:t>Incidental</w:t>
            </w:r>
          </w:p>
          <w:p w14:paraId="285624DF">
            <w:pPr>
              <w:jc w:val="center"/>
              <w:rPr>
                <w:b/>
                <w:bCs/>
              </w:rPr>
            </w:pPr>
            <w:r>
              <w:rPr>
                <w:b/>
                <w:bCs/>
              </w:rPr>
              <w:t>Services</w:t>
            </w:r>
          </w:p>
          <w:p w14:paraId="0BD146CC">
            <w:pPr>
              <w:jc w:val="center"/>
              <w:rPr>
                <w:b/>
                <w:bCs/>
              </w:rPr>
            </w:pPr>
            <w:r>
              <w:rPr>
                <w:b/>
                <w:bCs/>
              </w:rPr>
              <w:t>and others</w:t>
            </w:r>
          </w:p>
        </w:tc>
        <w:tc>
          <w:tcPr>
            <w:tcW w:w="1260" w:type="dxa"/>
          </w:tcPr>
          <w:p w14:paraId="7695B408">
            <w:pPr>
              <w:jc w:val="center"/>
              <w:rPr>
                <w:b/>
                <w:bCs/>
              </w:rPr>
            </w:pPr>
            <w:r>
              <w:rPr>
                <w:b/>
                <w:bCs/>
              </w:rPr>
              <w:t>Total</w:t>
            </w:r>
          </w:p>
          <w:p w14:paraId="68289263">
            <w:pPr>
              <w:jc w:val="center"/>
              <w:rPr>
                <w:b/>
                <w:bCs/>
              </w:rPr>
            </w:pPr>
            <w:r>
              <w:rPr>
                <w:b/>
                <w:bCs/>
              </w:rPr>
              <w:t>Tender</w:t>
            </w:r>
          </w:p>
          <w:p w14:paraId="7784C6FD">
            <w:pPr>
              <w:jc w:val="center"/>
              <w:rPr>
                <w:b/>
                <w:bCs/>
              </w:rPr>
            </w:pPr>
            <w:r>
              <w:rPr>
                <w:b/>
                <w:bCs/>
              </w:rPr>
              <w:t>Price</w:t>
            </w:r>
          </w:p>
          <w:p w14:paraId="3BD2CEBF">
            <w:pPr>
              <w:jc w:val="center"/>
              <w:rPr>
                <w:b/>
                <w:bCs/>
              </w:rPr>
            </w:pPr>
          </w:p>
        </w:tc>
      </w:tr>
      <w:tr w14:paraId="63156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32" w:type="dxa"/>
          </w:tcPr>
          <w:p w14:paraId="6E34B00D">
            <w:pPr>
              <w:jc w:val="center"/>
            </w:pPr>
            <w:r>
              <w:t>1</w:t>
            </w:r>
          </w:p>
        </w:tc>
        <w:tc>
          <w:tcPr>
            <w:tcW w:w="1070" w:type="dxa"/>
          </w:tcPr>
          <w:p w14:paraId="7652C699">
            <w:pPr>
              <w:jc w:val="center"/>
            </w:pPr>
            <w:r>
              <w:t>2</w:t>
            </w:r>
          </w:p>
        </w:tc>
        <w:tc>
          <w:tcPr>
            <w:tcW w:w="920" w:type="dxa"/>
          </w:tcPr>
          <w:p w14:paraId="6099E0BA">
            <w:pPr>
              <w:jc w:val="center"/>
            </w:pPr>
            <w:r>
              <w:t>3</w:t>
            </w:r>
          </w:p>
        </w:tc>
        <w:tc>
          <w:tcPr>
            <w:tcW w:w="847" w:type="dxa"/>
          </w:tcPr>
          <w:p w14:paraId="0A4F373C">
            <w:pPr>
              <w:jc w:val="center"/>
            </w:pPr>
            <w:r>
              <w:t>4</w:t>
            </w:r>
          </w:p>
        </w:tc>
        <w:tc>
          <w:tcPr>
            <w:tcW w:w="1080" w:type="dxa"/>
          </w:tcPr>
          <w:p w14:paraId="1C06AF59">
            <w:pPr>
              <w:jc w:val="center"/>
            </w:pPr>
            <w:r>
              <w:t>In figure</w:t>
            </w:r>
          </w:p>
          <w:p w14:paraId="4781A5CD">
            <w:pPr>
              <w:jc w:val="center"/>
            </w:pPr>
            <w:r>
              <w:t>5</w:t>
            </w:r>
          </w:p>
        </w:tc>
        <w:tc>
          <w:tcPr>
            <w:tcW w:w="1047" w:type="dxa"/>
          </w:tcPr>
          <w:p w14:paraId="53C2735A">
            <w:pPr>
              <w:jc w:val="center"/>
            </w:pPr>
          </w:p>
          <w:p w14:paraId="65D02147">
            <w:pPr>
              <w:jc w:val="center"/>
            </w:pPr>
            <w:r>
              <w:t>6=(4x5)</w:t>
            </w:r>
          </w:p>
        </w:tc>
        <w:tc>
          <w:tcPr>
            <w:tcW w:w="1396" w:type="dxa"/>
          </w:tcPr>
          <w:p w14:paraId="7C999BF9">
            <w:pPr>
              <w:jc w:val="center"/>
            </w:pPr>
            <w:r>
              <w:t>7</w:t>
            </w:r>
          </w:p>
        </w:tc>
        <w:tc>
          <w:tcPr>
            <w:tcW w:w="1184" w:type="dxa"/>
          </w:tcPr>
          <w:p w14:paraId="2C0190FA">
            <w:pPr>
              <w:tabs>
                <w:tab w:val="center" w:pos="432"/>
              </w:tabs>
              <w:jc w:val="center"/>
            </w:pPr>
            <w:r>
              <w:t>8=(6+7)</w:t>
            </w:r>
          </w:p>
        </w:tc>
        <w:tc>
          <w:tcPr>
            <w:tcW w:w="1200" w:type="dxa"/>
          </w:tcPr>
          <w:p w14:paraId="5323817D">
            <w:pPr>
              <w:jc w:val="center"/>
            </w:pPr>
            <w:r>
              <w:t>9</w:t>
            </w:r>
          </w:p>
        </w:tc>
        <w:tc>
          <w:tcPr>
            <w:tcW w:w="1260" w:type="dxa"/>
          </w:tcPr>
          <w:p w14:paraId="142B7ADE">
            <w:pPr>
              <w:jc w:val="center"/>
            </w:pPr>
            <w:r>
              <w:t>10=(8+9)</w:t>
            </w:r>
          </w:p>
        </w:tc>
      </w:tr>
      <w:tr w14:paraId="18A90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32" w:type="dxa"/>
          </w:tcPr>
          <w:p w14:paraId="46AC128D">
            <w:pPr>
              <w:jc w:val="center"/>
            </w:pPr>
          </w:p>
        </w:tc>
        <w:tc>
          <w:tcPr>
            <w:tcW w:w="1070" w:type="dxa"/>
          </w:tcPr>
          <w:p w14:paraId="52507E2B">
            <w:pPr>
              <w:jc w:val="center"/>
            </w:pPr>
          </w:p>
        </w:tc>
        <w:tc>
          <w:tcPr>
            <w:tcW w:w="920" w:type="dxa"/>
          </w:tcPr>
          <w:p w14:paraId="75051461">
            <w:pPr>
              <w:jc w:val="center"/>
            </w:pPr>
          </w:p>
        </w:tc>
        <w:tc>
          <w:tcPr>
            <w:tcW w:w="847" w:type="dxa"/>
          </w:tcPr>
          <w:p w14:paraId="5EEBC87E">
            <w:pPr>
              <w:jc w:val="center"/>
            </w:pPr>
          </w:p>
        </w:tc>
        <w:tc>
          <w:tcPr>
            <w:tcW w:w="1080" w:type="dxa"/>
          </w:tcPr>
          <w:p w14:paraId="16778256">
            <w:pPr>
              <w:jc w:val="center"/>
            </w:pPr>
          </w:p>
        </w:tc>
        <w:tc>
          <w:tcPr>
            <w:tcW w:w="1047" w:type="dxa"/>
          </w:tcPr>
          <w:p w14:paraId="01CFDAB0">
            <w:pPr>
              <w:jc w:val="center"/>
            </w:pPr>
          </w:p>
        </w:tc>
        <w:tc>
          <w:tcPr>
            <w:tcW w:w="1396" w:type="dxa"/>
          </w:tcPr>
          <w:p w14:paraId="1E054351">
            <w:pPr>
              <w:jc w:val="center"/>
            </w:pPr>
          </w:p>
        </w:tc>
        <w:tc>
          <w:tcPr>
            <w:tcW w:w="1184" w:type="dxa"/>
          </w:tcPr>
          <w:p w14:paraId="4AF448CE">
            <w:pPr>
              <w:jc w:val="center"/>
            </w:pPr>
          </w:p>
        </w:tc>
        <w:tc>
          <w:tcPr>
            <w:tcW w:w="1200" w:type="dxa"/>
          </w:tcPr>
          <w:p w14:paraId="1899D12B">
            <w:pPr>
              <w:jc w:val="center"/>
            </w:pPr>
          </w:p>
        </w:tc>
        <w:tc>
          <w:tcPr>
            <w:tcW w:w="1260" w:type="dxa"/>
          </w:tcPr>
          <w:p w14:paraId="5FFA194A">
            <w:pPr>
              <w:jc w:val="center"/>
            </w:pPr>
          </w:p>
        </w:tc>
      </w:tr>
      <w:tr w14:paraId="7324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32" w:type="dxa"/>
          </w:tcPr>
          <w:p w14:paraId="2897ED02">
            <w:pPr>
              <w:jc w:val="center"/>
            </w:pPr>
          </w:p>
        </w:tc>
        <w:tc>
          <w:tcPr>
            <w:tcW w:w="1070" w:type="dxa"/>
          </w:tcPr>
          <w:p w14:paraId="676C318D">
            <w:pPr>
              <w:jc w:val="center"/>
            </w:pPr>
          </w:p>
        </w:tc>
        <w:tc>
          <w:tcPr>
            <w:tcW w:w="920" w:type="dxa"/>
          </w:tcPr>
          <w:p w14:paraId="3CB5E788">
            <w:pPr>
              <w:jc w:val="center"/>
            </w:pPr>
          </w:p>
        </w:tc>
        <w:tc>
          <w:tcPr>
            <w:tcW w:w="847" w:type="dxa"/>
          </w:tcPr>
          <w:p w14:paraId="2980292B">
            <w:pPr>
              <w:jc w:val="center"/>
            </w:pPr>
          </w:p>
        </w:tc>
        <w:tc>
          <w:tcPr>
            <w:tcW w:w="1080" w:type="dxa"/>
          </w:tcPr>
          <w:p w14:paraId="34B82B84">
            <w:pPr>
              <w:jc w:val="center"/>
            </w:pPr>
          </w:p>
        </w:tc>
        <w:tc>
          <w:tcPr>
            <w:tcW w:w="1047" w:type="dxa"/>
          </w:tcPr>
          <w:p w14:paraId="186A3914">
            <w:pPr>
              <w:jc w:val="center"/>
            </w:pPr>
          </w:p>
        </w:tc>
        <w:tc>
          <w:tcPr>
            <w:tcW w:w="1396" w:type="dxa"/>
          </w:tcPr>
          <w:p w14:paraId="3E1C6ABD">
            <w:pPr>
              <w:jc w:val="center"/>
            </w:pPr>
          </w:p>
        </w:tc>
        <w:tc>
          <w:tcPr>
            <w:tcW w:w="1184" w:type="dxa"/>
          </w:tcPr>
          <w:p w14:paraId="6337B085">
            <w:pPr>
              <w:jc w:val="center"/>
            </w:pPr>
          </w:p>
        </w:tc>
        <w:tc>
          <w:tcPr>
            <w:tcW w:w="1200" w:type="dxa"/>
          </w:tcPr>
          <w:p w14:paraId="6A7BD2AE">
            <w:pPr>
              <w:jc w:val="center"/>
            </w:pPr>
          </w:p>
        </w:tc>
        <w:tc>
          <w:tcPr>
            <w:tcW w:w="1260" w:type="dxa"/>
          </w:tcPr>
          <w:p w14:paraId="2B4E3A6C">
            <w:pPr>
              <w:jc w:val="center"/>
            </w:pPr>
          </w:p>
        </w:tc>
      </w:tr>
      <w:tr w14:paraId="7BA2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32" w:type="dxa"/>
          </w:tcPr>
          <w:p w14:paraId="4AF5FC29">
            <w:pPr>
              <w:jc w:val="center"/>
            </w:pPr>
          </w:p>
        </w:tc>
        <w:tc>
          <w:tcPr>
            <w:tcW w:w="1070" w:type="dxa"/>
          </w:tcPr>
          <w:p w14:paraId="59D79021">
            <w:pPr>
              <w:jc w:val="center"/>
            </w:pPr>
          </w:p>
        </w:tc>
        <w:tc>
          <w:tcPr>
            <w:tcW w:w="920" w:type="dxa"/>
          </w:tcPr>
          <w:p w14:paraId="3DC116A8">
            <w:pPr>
              <w:jc w:val="center"/>
            </w:pPr>
          </w:p>
        </w:tc>
        <w:tc>
          <w:tcPr>
            <w:tcW w:w="847" w:type="dxa"/>
          </w:tcPr>
          <w:p w14:paraId="338F0E9D">
            <w:pPr>
              <w:jc w:val="center"/>
            </w:pPr>
          </w:p>
        </w:tc>
        <w:tc>
          <w:tcPr>
            <w:tcW w:w="1080" w:type="dxa"/>
          </w:tcPr>
          <w:p w14:paraId="12305FE0">
            <w:pPr>
              <w:jc w:val="center"/>
            </w:pPr>
          </w:p>
        </w:tc>
        <w:tc>
          <w:tcPr>
            <w:tcW w:w="1047" w:type="dxa"/>
          </w:tcPr>
          <w:p w14:paraId="64DAC8BF">
            <w:pPr>
              <w:jc w:val="center"/>
            </w:pPr>
          </w:p>
        </w:tc>
        <w:tc>
          <w:tcPr>
            <w:tcW w:w="1396" w:type="dxa"/>
          </w:tcPr>
          <w:p w14:paraId="38544651">
            <w:pPr>
              <w:jc w:val="center"/>
            </w:pPr>
          </w:p>
        </w:tc>
        <w:tc>
          <w:tcPr>
            <w:tcW w:w="1184" w:type="dxa"/>
          </w:tcPr>
          <w:p w14:paraId="141A5FBB">
            <w:pPr>
              <w:jc w:val="center"/>
            </w:pPr>
          </w:p>
        </w:tc>
        <w:tc>
          <w:tcPr>
            <w:tcW w:w="1200" w:type="dxa"/>
          </w:tcPr>
          <w:p w14:paraId="52D7354A">
            <w:pPr>
              <w:jc w:val="center"/>
            </w:pPr>
          </w:p>
        </w:tc>
        <w:tc>
          <w:tcPr>
            <w:tcW w:w="1260" w:type="dxa"/>
          </w:tcPr>
          <w:p w14:paraId="2524461B">
            <w:pPr>
              <w:jc w:val="center"/>
            </w:pPr>
          </w:p>
        </w:tc>
      </w:tr>
      <w:tr w14:paraId="283B3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32" w:type="dxa"/>
          </w:tcPr>
          <w:p w14:paraId="18CCAE64">
            <w:pPr>
              <w:jc w:val="center"/>
            </w:pPr>
          </w:p>
        </w:tc>
        <w:tc>
          <w:tcPr>
            <w:tcW w:w="1070" w:type="dxa"/>
          </w:tcPr>
          <w:p w14:paraId="7F4AF370">
            <w:pPr>
              <w:jc w:val="center"/>
            </w:pPr>
          </w:p>
        </w:tc>
        <w:tc>
          <w:tcPr>
            <w:tcW w:w="920" w:type="dxa"/>
          </w:tcPr>
          <w:p w14:paraId="796A09F8">
            <w:pPr>
              <w:jc w:val="center"/>
            </w:pPr>
          </w:p>
        </w:tc>
        <w:tc>
          <w:tcPr>
            <w:tcW w:w="847" w:type="dxa"/>
          </w:tcPr>
          <w:p w14:paraId="740D59B7">
            <w:pPr>
              <w:jc w:val="center"/>
            </w:pPr>
          </w:p>
        </w:tc>
        <w:tc>
          <w:tcPr>
            <w:tcW w:w="1080" w:type="dxa"/>
          </w:tcPr>
          <w:p w14:paraId="3F37AD9A">
            <w:pPr>
              <w:jc w:val="center"/>
            </w:pPr>
          </w:p>
        </w:tc>
        <w:tc>
          <w:tcPr>
            <w:tcW w:w="1047" w:type="dxa"/>
          </w:tcPr>
          <w:p w14:paraId="560BCAFB">
            <w:pPr>
              <w:jc w:val="center"/>
            </w:pPr>
          </w:p>
        </w:tc>
        <w:tc>
          <w:tcPr>
            <w:tcW w:w="1396" w:type="dxa"/>
          </w:tcPr>
          <w:p w14:paraId="1D76D774">
            <w:pPr>
              <w:jc w:val="center"/>
            </w:pPr>
          </w:p>
        </w:tc>
        <w:tc>
          <w:tcPr>
            <w:tcW w:w="1184" w:type="dxa"/>
          </w:tcPr>
          <w:p w14:paraId="73342F91">
            <w:pPr>
              <w:jc w:val="center"/>
            </w:pPr>
          </w:p>
        </w:tc>
        <w:tc>
          <w:tcPr>
            <w:tcW w:w="1200" w:type="dxa"/>
          </w:tcPr>
          <w:p w14:paraId="3411B0E2">
            <w:pPr>
              <w:jc w:val="center"/>
            </w:pPr>
          </w:p>
        </w:tc>
        <w:tc>
          <w:tcPr>
            <w:tcW w:w="1260" w:type="dxa"/>
          </w:tcPr>
          <w:p w14:paraId="25BB9476">
            <w:pPr>
              <w:jc w:val="center"/>
            </w:pPr>
          </w:p>
        </w:tc>
      </w:tr>
      <w:tr w14:paraId="57132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32" w:type="dxa"/>
            <w:tcBorders>
              <w:bottom w:val="single" w:color="auto" w:sz="18" w:space="0"/>
            </w:tcBorders>
          </w:tcPr>
          <w:p w14:paraId="0373CA87">
            <w:pPr>
              <w:jc w:val="center"/>
            </w:pPr>
          </w:p>
        </w:tc>
        <w:tc>
          <w:tcPr>
            <w:tcW w:w="1070" w:type="dxa"/>
            <w:tcBorders>
              <w:bottom w:val="single" w:color="auto" w:sz="18" w:space="0"/>
            </w:tcBorders>
          </w:tcPr>
          <w:p w14:paraId="0C2D5697">
            <w:pPr>
              <w:jc w:val="center"/>
            </w:pPr>
          </w:p>
        </w:tc>
        <w:tc>
          <w:tcPr>
            <w:tcW w:w="920" w:type="dxa"/>
            <w:tcBorders>
              <w:bottom w:val="single" w:color="auto" w:sz="18" w:space="0"/>
            </w:tcBorders>
          </w:tcPr>
          <w:p w14:paraId="425FA583">
            <w:pPr>
              <w:jc w:val="center"/>
            </w:pPr>
          </w:p>
        </w:tc>
        <w:tc>
          <w:tcPr>
            <w:tcW w:w="847" w:type="dxa"/>
            <w:tcBorders>
              <w:bottom w:val="single" w:color="auto" w:sz="18" w:space="0"/>
            </w:tcBorders>
          </w:tcPr>
          <w:p w14:paraId="6A5D7771">
            <w:pPr>
              <w:jc w:val="center"/>
            </w:pPr>
          </w:p>
        </w:tc>
        <w:tc>
          <w:tcPr>
            <w:tcW w:w="1080" w:type="dxa"/>
            <w:tcBorders>
              <w:bottom w:val="single" w:color="auto" w:sz="18" w:space="0"/>
            </w:tcBorders>
          </w:tcPr>
          <w:p w14:paraId="1EBC16A0">
            <w:pPr>
              <w:jc w:val="center"/>
            </w:pPr>
          </w:p>
        </w:tc>
        <w:tc>
          <w:tcPr>
            <w:tcW w:w="1047" w:type="dxa"/>
            <w:tcBorders>
              <w:bottom w:val="single" w:color="auto" w:sz="18" w:space="0"/>
            </w:tcBorders>
          </w:tcPr>
          <w:p w14:paraId="30BCB32B">
            <w:pPr>
              <w:jc w:val="center"/>
            </w:pPr>
          </w:p>
        </w:tc>
        <w:tc>
          <w:tcPr>
            <w:tcW w:w="1396" w:type="dxa"/>
            <w:tcBorders>
              <w:bottom w:val="single" w:color="auto" w:sz="18" w:space="0"/>
            </w:tcBorders>
          </w:tcPr>
          <w:p w14:paraId="5232578E">
            <w:pPr>
              <w:jc w:val="center"/>
            </w:pPr>
          </w:p>
        </w:tc>
        <w:tc>
          <w:tcPr>
            <w:tcW w:w="1184" w:type="dxa"/>
            <w:tcBorders>
              <w:bottom w:val="single" w:color="auto" w:sz="18" w:space="0"/>
            </w:tcBorders>
          </w:tcPr>
          <w:p w14:paraId="7055C1BE">
            <w:pPr>
              <w:jc w:val="center"/>
            </w:pPr>
          </w:p>
        </w:tc>
        <w:tc>
          <w:tcPr>
            <w:tcW w:w="1200" w:type="dxa"/>
            <w:tcBorders>
              <w:bottom w:val="single" w:color="auto" w:sz="18" w:space="0"/>
            </w:tcBorders>
          </w:tcPr>
          <w:p w14:paraId="24F68A17">
            <w:pPr>
              <w:jc w:val="center"/>
            </w:pPr>
          </w:p>
        </w:tc>
        <w:tc>
          <w:tcPr>
            <w:tcW w:w="1260" w:type="dxa"/>
            <w:tcBorders>
              <w:bottom w:val="single" w:color="auto" w:sz="18" w:space="0"/>
            </w:tcBorders>
          </w:tcPr>
          <w:p w14:paraId="211C55C5">
            <w:pPr>
              <w:jc w:val="center"/>
            </w:pPr>
          </w:p>
        </w:tc>
      </w:tr>
      <w:tr w14:paraId="5C8DA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32" w:type="dxa"/>
            <w:tcBorders>
              <w:top w:val="single" w:color="auto" w:sz="18" w:space="0"/>
            </w:tcBorders>
          </w:tcPr>
          <w:p w14:paraId="162523C7">
            <w:pPr>
              <w:jc w:val="center"/>
              <w:rPr>
                <w:b/>
                <w:bCs/>
              </w:rPr>
            </w:pPr>
            <w:r>
              <w:rPr>
                <w:b/>
                <w:bCs/>
              </w:rPr>
              <w:t>Grand</w:t>
            </w:r>
          </w:p>
          <w:p w14:paraId="29DA507A">
            <w:pPr>
              <w:jc w:val="center"/>
            </w:pPr>
            <w:r>
              <w:rPr>
                <w:b/>
                <w:bCs/>
              </w:rPr>
              <w:t>Total</w:t>
            </w:r>
          </w:p>
        </w:tc>
        <w:tc>
          <w:tcPr>
            <w:tcW w:w="1070" w:type="dxa"/>
            <w:tcBorders>
              <w:top w:val="single" w:color="auto" w:sz="18" w:space="0"/>
            </w:tcBorders>
          </w:tcPr>
          <w:p w14:paraId="374E213A">
            <w:pPr>
              <w:jc w:val="center"/>
              <w:rPr>
                <w:b/>
                <w:bCs/>
              </w:rPr>
            </w:pPr>
          </w:p>
        </w:tc>
        <w:tc>
          <w:tcPr>
            <w:tcW w:w="920" w:type="dxa"/>
            <w:tcBorders>
              <w:top w:val="single" w:color="auto" w:sz="18" w:space="0"/>
            </w:tcBorders>
          </w:tcPr>
          <w:p w14:paraId="4B5D7DCB">
            <w:pPr>
              <w:jc w:val="right"/>
            </w:pPr>
          </w:p>
        </w:tc>
        <w:tc>
          <w:tcPr>
            <w:tcW w:w="847" w:type="dxa"/>
            <w:tcBorders>
              <w:top w:val="single" w:color="auto" w:sz="18" w:space="0"/>
            </w:tcBorders>
          </w:tcPr>
          <w:p w14:paraId="5CAFB8C6">
            <w:pPr>
              <w:jc w:val="right"/>
            </w:pPr>
          </w:p>
        </w:tc>
        <w:tc>
          <w:tcPr>
            <w:tcW w:w="1080" w:type="dxa"/>
          </w:tcPr>
          <w:p w14:paraId="5C507093">
            <w:pPr>
              <w:jc w:val="right"/>
            </w:pPr>
          </w:p>
        </w:tc>
        <w:tc>
          <w:tcPr>
            <w:tcW w:w="1047" w:type="dxa"/>
            <w:tcBorders>
              <w:top w:val="single" w:color="auto" w:sz="18" w:space="0"/>
            </w:tcBorders>
          </w:tcPr>
          <w:p w14:paraId="14FB9FC8">
            <w:pPr>
              <w:jc w:val="right"/>
            </w:pPr>
          </w:p>
        </w:tc>
        <w:tc>
          <w:tcPr>
            <w:tcW w:w="1396" w:type="dxa"/>
            <w:tcBorders>
              <w:top w:val="single" w:color="auto" w:sz="18" w:space="0"/>
            </w:tcBorders>
          </w:tcPr>
          <w:p w14:paraId="142D701C">
            <w:pPr>
              <w:jc w:val="right"/>
            </w:pPr>
          </w:p>
        </w:tc>
        <w:tc>
          <w:tcPr>
            <w:tcW w:w="1184" w:type="dxa"/>
            <w:tcBorders>
              <w:top w:val="single" w:color="auto" w:sz="18" w:space="0"/>
            </w:tcBorders>
          </w:tcPr>
          <w:p w14:paraId="2E329B58">
            <w:pPr>
              <w:jc w:val="right"/>
            </w:pPr>
          </w:p>
        </w:tc>
        <w:tc>
          <w:tcPr>
            <w:tcW w:w="1200" w:type="dxa"/>
            <w:tcBorders>
              <w:top w:val="single" w:color="auto" w:sz="18" w:space="0"/>
            </w:tcBorders>
          </w:tcPr>
          <w:p w14:paraId="667E4925">
            <w:pPr>
              <w:jc w:val="right"/>
            </w:pPr>
          </w:p>
        </w:tc>
        <w:tc>
          <w:tcPr>
            <w:tcW w:w="1260" w:type="dxa"/>
            <w:tcBorders>
              <w:top w:val="single" w:color="auto" w:sz="18" w:space="0"/>
            </w:tcBorders>
          </w:tcPr>
          <w:p w14:paraId="15C909E7">
            <w:pPr>
              <w:jc w:val="right"/>
            </w:pPr>
          </w:p>
        </w:tc>
      </w:tr>
    </w:tbl>
    <w:p w14:paraId="41563544">
      <w:pPr>
        <w:spacing w:line="0" w:lineRule="atLeast"/>
        <w:ind w:right="100"/>
        <w:jc w:val="center"/>
        <w:rPr>
          <w:b/>
          <w:sz w:val="31"/>
        </w:rPr>
      </w:pPr>
    </w:p>
    <w:p w14:paraId="23464493">
      <w:pPr>
        <w:spacing w:line="0" w:lineRule="atLeast"/>
        <w:ind w:right="100"/>
        <w:jc w:val="center"/>
        <w:rPr>
          <w:b/>
          <w:sz w:val="31"/>
        </w:rPr>
      </w:pPr>
    </w:p>
    <w:p w14:paraId="59C19132">
      <w:pPr>
        <w:spacing w:line="0" w:lineRule="atLeast"/>
        <w:ind w:left="920"/>
        <w:rPr>
          <w:sz w:val="23"/>
        </w:rPr>
      </w:pPr>
      <w:r>
        <w:rPr>
          <w:sz w:val="23"/>
        </w:rPr>
        <w:t>Total CIP (place of destination) Tender Price ………………………………… (in words)</w:t>
      </w:r>
    </w:p>
    <w:p w14:paraId="71EC042D">
      <w:pPr>
        <w:spacing w:line="200" w:lineRule="exact"/>
      </w:pPr>
    </w:p>
    <w:p w14:paraId="06692A76">
      <w:pPr>
        <w:spacing w:line="200" w:lineRule="exact"/>
      </w:pPr>
    </w:p>
    <w:p w14:paraId="0B8EAAF1">
      <w:pPr>
        <w:spacing w:line="200" w:lineRule="exact"/>
      </w:pPr>
    </w:p>
    <w:p w14:paraId="7B408A42">
      <w:pPr>
        <w:spacing w:line="0" w:lineRule="atLeast"/>
        <w:ind w:left="920"/>
        <w:rPr>
          <w:sz w:val="23"/>
        </w:rPr>
      </w:pPr>
      <w:r>
        <w:rPr>
          <w:sz w:val="23"/>
        </w:rPr>
        <w:t>Signature of Tenderer</w:t>
      </w:r>
    </w:p>
    <w:p w14:paraId="7604F458">
      <w:pPr>
        <w:spacing w:line="20" w:lineRule="exact"/>
      </w:pPr>
      <w:r>
        <w:rPr>
          <w:sz w:val="23"/>
        </w:rPr>
        <mc:AlternateContent>
          <mc:Choice Requires="wps">
            <w:drawing>
              <wp:anchor distT="0" distB="0" distL="114300" distR="114300" simplePos="0" relativeHeight="251677696" behindDoc="1" locked="0" layoutInCell="1" allowOverlap="1">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w:pict>
              <v:line id="_x0000_s1026" o:spid="_x0000_s1026" o:spt="20" style="position:absolute;left:0pt;margin-left:150.15pt;margin-top:-0.85pt;height:0pt;width:250.85pt;z-index:-251638784;mso-width-relative:page;mso-height-relative:page;" filled="f" stroked="t" coordsize="21600,21600" o:gfxdata="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Znh9vXAAAACQEAAA8AAAAAAAAAAQAgAAAA&#10;IgAAAGRycy9kb3ducmV2LnhtbFBLAQIUABQAAAAIAIdO4kDMF3M10wEAAK0DAAAOAAAAAAAAAAEA&#10;IAAAACYBAABkcnMvZTJvRG9jLnhtbFBLBQYAAAAABgAGAFkBAABrBQAAAAA=&#10;">
                <v:fill on="f" focussize="0,0"/>
                <v:stroke weight="0.59992125984252pt" color="#000000" joinstyle="round"/>
                <v:imagedata o:title=""/>
                <o:lock v:ext="edit" aspectratio="f"/>
              </v:line>
            </w:pict>
          </mc:Fallback>
        </mc:AlternateContent>
      </w:r>
    </w:p>
    <w:p w14:paraId="371EC33D">
      <w:pPr>
        <w:spacing w:line="200" w:lineRule="exact"/>
      </w:pPr>
    </w:p>
    <w:p w14:paraId="3234CAF6">
      <w:pPr>
        <w:spacing w:line="312" w:lineRule="exact"/>
      </w:pPr>
    </w:p>
    <w:p w14:paraId="2E5B0401">
      <w:pPr>
        <w:spacing w:line="0" w:lineRule="atLeast"/>
        <w:ind w:left="920"/>
        <w:rPr>
          <w:sz w:val="21"/>
        </w:rPr>
      </w:pPr>
      <w:r>
        <w:rPr>
          <w:sz w:val="21"/>
        </w:rPr>
        <w:t xml:space="preserve">Note: In case of </w:t>
      </w:r>
      <w:bookmarkStart w:id="14" w:name="_GoBack"/>
      <w:bookmarkEnd w:id="14"/>
      <w:r>
        <w:rPr>
          <w:sz w:val="21"/>
        </w:rPr>
        <w:t>discrepancy between unit price and total, the unit price shall prevail.</w:t>
      </w:r>
    </w:p>
    <w:p w14:paraId="74B55C86">
      <w:pPr>
        <w:spacing w:line="0" w:lineRule="atLeast"/>
        <w:ind w:left="920"/>
        <w:rPr>
          <w:sz w:val="21"/>
        </w:rPr>
        <w:sectPr>
          <w:pgSz w:w="11900" w:h="16841"/>
          <w:pgMar w:top="1415" w:right="839" w:bottom="1440" w:left="840" w:header="0" w:footer="0" w:gutter="0"/>
          <w:cols w:equalWidth="0" w:num="1">
            <w:col w:w="10220"/>
          </w:cols>
          <w:docGrid w:linePitch="360" w:charSpace="0"/>
        </w:sectPr>
      </w:pPr>
    </w:p>
    <w:p w14:paraId="6CAB696D">
      <w:pPr>
        <w:spacing w:line="0" w:lineRule="atLeast"/>
        <w:ind w:right="299"/>
        <w:jc w:val="right"/>
        <w:rPr>
          <w:sz w:val="23"/>
        </w:rPr>
      </w:pPr>
      <w:bookmarkStart w:id="12" w:name="page15"/>
      <w:bookmarkEnd w:id="12"/>
      <w:r>
        <w:rPr>
          <w:sz w:val="23"/>
        </w:rPr>
        <w:t>13</w:t>
      </w:r>
    </w:p>
    <w:p w14:paraId="06F87868">
      <w:pPr>
        <w:spacing w:line="108" w:lineRule="exact"/>
      </w:pPr>
    </w:p>
    <w:p w14:paraId="052FE05D">
      <w:pPr>
        <w:spacing w:line="0" w:lineRule="atLeast"/>
        <w:jc w:val="center"/>
        <w:rPr>
          <w:b/>
          <w:sz w:val="31"/>
        </w:rPr>
      </w:pPr>
      <w:r>
        <w:rPr>
          <w:b/>
          <w:sz w:val="31"/>
        </w:rPr>
        <w:t>Section V. Schedule of Requirements</w:t>
      </w:r>
    </w:p>
    <w:p w14:paraId="18BEF434">
      <w:pPr>
        <w:spacing w:line="222" w:lineRule="exact"/>
      </w:pPr>
    </w:p>
    <w:p w14:paraId="70AB2D01">
      <w:pPr>
        <w:tabs>
          <w:tab w:val="left" w:pos="1680"/>
          <w:tab w:val="left" w:pos="3080"/>
          <w:tab w:val="left" w:pos="5180"/>
        </w:tabs>
        <w:spacing w:line="0" w:lineRule="atLeast"/>
        <w:rPr>
          <w:sz w:val="23"/>
        </w:rPr>
      </w:pPr>
      <w:r>
        <w:rPr>
          <w:sz w:val="23"/>
        </w:rPr>
        <w:t xml:space="preserve">The delivery schedule expressed as weeks/months stipulates hereafter a delivery date which is the date of delivery when the contract is placed on CIP terms. </w:t>
      </w:r>
    </w:p>
    <w:p w14:paraId="71EA6F74">
      <w:pPr>
        <w:spacing w:line="20" w:lineRule="exact"/>
      </w:pPr>
    </w:p>
    <w:p w14:paraId="49C2AB27">
      <w:pPr>
        <w:spacing w:line="200" w:lineRule="exact"/>
      </w:pPr>
    </w:p>
    <w:tbl>
      <w:tblPr>
        <w:tblStyle w:val="12"/>
        <w:tblpPr w:leftFromText="180" w:rightFromText="180" w:vertAnchor="text" w:horzAnchor="page" w:tblpX="114" w:tblpY="185"/>
        <w:tblOverlap w:val="never"/>
        <w:tblW w:w="11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41"/>
        <w:gridCol w:w="1560"/>
        <w:gridCol w:w="1383"/>
        <w:gridCol w:w="1157"/>
        <w:gridCol w:w="5751"/>
      </w:tblGrid>
      <w:tr w14:paraId="207E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905" w:type="dxa"/>
            <w:tcBorders>
              <w:bottom w:val="single" w:color="auto" w:sz="4" w:space="0"/>
            </w:tcBorders>
          </w:tcPr>
          <w:p w14:paraId="20843DBD">
            <w:pPr>
              <w:jc w:val="center"/>
              <w:rPr>
                <w:b/>
              </w:rPr>
            </w:pPr>
            <w:r>
              <w:rPr>
                <w:b/>
              </w:rPr>
              <w:t>Item No</w:t>
            </w:r>
          </w:p>
        </w:tc>
        <w:tc>
          <w:tcPr>
            <w:tcW w:w="941" w:type="dxa"/>
            <w:tcBorders>
              <w:bottom w:val="single" w:color="auto" w:sz="4" w:space="0"/>
            </w:tcBorders>
          </w:tcPr>
          <w:p w14:paraId="5DEBA591">
            <w:pPr>
              <w:jc w:val="center"/>
              <w:rPr>
                <w:rFonts w:hint="default"/>
                <w:b/>
                <w:lang w:val="en-US"/>
              </w:rPr>
            </w:pPr>
            <w:r>
              <w:rPr>
                <w:rFonts w:hint="default"/>
                <w:b/>
                <w:lang w:val="en-US"/>
              </w:rPr>
              <w:t>LOT</w:t>
            </w:r>
          </w:p>
        </w:tc>
        <w:tc>
          <w:tcPr>
            <w:tcW w:w="1560" w:type="dxa"/>
            <w:tcBorders>
              <w:bottom w:val="single" w:color="auto" w:sz="4" w:space="0"/>
            </w:tcBorders>
          </w:tcPr>
          <w:p w14:paraId="62E28AFB">
            <w:pPr>
              <w:jc w:val="center"/>
              <w:rPr>
                <w:b/>
              </w:rPr>
            </w:pPr>
            <w:r>
              <w:rPr>
                <w:b/>
              </w:rPr>
              <w:t>Description</w:t>
            </w:r>
          </w:p>
        </w:tc>
        <w:tc>
          <w:tcPr>
            <w:tcW w:w="1383" w:type="dxa"/>
            <w:tcBorders>
              <w:bottom w:val="single" w:color="auto" w:sz="4" w:space="0"/>
            </w:tcBorders>
          </w:tcPr>
          <w:p w14:paraId="580991ED">
            <w:pPr>
              <w:jc w:val="center"/>
              <w:rPr>
                <w:b/>
              </w:rPr>
            </w:pPr>
            <w:r>
              <w:rPr>
                <w:b/>
              </w:rPr>
              <w:t>Unit (Measure)</w:t>
            </w:r>
          </w:p>
        </w:tc>
        <w:tc>
          <w:tcPr>
            <w:tcW w:w="1157" w:type="dxa"/>
            <w:tcBorders>
              <w:bottom w:val="single" w:color="auto" w:sz="4" w:space="0"/>
            </w:tcBorders>
          </w:tcPr>
          <w:p w14:paraId="4CE1D683">
            <w:pPr>
              <w:jc w:val="center"/>
              <w:rPr>
                <w:b/>
              </w:rPr>
            </w:pPr>
            <w:r>
              <w:rPr>
                <w:b/>
              </w:rPr>
              <w:t>Quantity</w:t>
            </w:r>
          </w:p>
          <w:p w14:paraId="7617E6B3">
            <w:pPr>
              <w:jc w:val="center"/>
              <w:rPr>
                <w:b/>
              </w:rPr>
            </w:pPr>
          </w:p>
        </w:tc>
        <w:tc>
          <w:tcPr>
            <w:tcW w:w="5751" w:type="dxa"/>
            <w:tcBorders>
              <w:bottom w:val="single" w:color="auto" w:sz="4" w:space="0"/>
            </w:tcBorders>
          </w:tcPr>
          <w:p w14:paraId="78194B9B">
            <w:pPr>
              <w:jc w:val="center"/>
              <w:rPr>
                <w:b/>
                <w:i/>
                <w:iCs/>
              </w:rPr>
            </w:pPr>
            <w:r>
              <w:rPr>
                <w:b/>
                <w:i/>
                <w:iCs/>
              </w:rPr>
              <w:t>Maximum  Schedule For Delivery At Site</w:t>
            </w:r>
          </w:p>
          <w:p w14:paraId="74814256">
            <w:pPr>
              <w:jc w:val="center"/>
              <w:rPr>
                <w:b/>
              </w:rPr>
            </w:pPr>
            <w:r>
              <w:rPr>
                <w:b/>
                <w:i/>
                <w:iCs/>
              </w:rPr>
              <w:t xml:space="preserve"> ( Date Of Contract Signature)</w:t>
            </w:r>
          </w:p>
        </w:tc>
      </w:tr>
      <w:tr w14:paraId="781A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5" w:type="dxa"/>
            <w:tcBorders>
              <w:top w:val="single" w:color="auto" w:sz="4" w:space="0"/>
              <w:left w:val="single" w:color="auto" w:sz="4" w:space="0"/>
              <w:bottom w:val="single" w:color="auto" w:sz="4" w:space="0"/>
              <w:right w:val="single" w:color="auto" w:sz="4" w:space="0"/>
            </w:tcBorders>
          </w:tcPr>
          <w:p w14:paraId="26BE1940">
            <w:pPr>
              <w:jc w:val="center"/>
              <w:rPr>
                <w:rFonts w:ascii="Cambria" w:hAnsi="Cambria"/>
              </w:rPr>
            </w:pPr>
            <w:r>
              <w:rPr>
                <w:rFonts w:ascii="Cambria" w:hAnsi="Cambria"/>
              </w:rPr>
              <w:t>1</w:t>
            </w:r>
          </w:p>
        </w:tc>
        <w:tc>
          <w:tcPr>
            <w:tcW w:w="941" w:type="dxa"/>
            <w:tcBorders>
              <w:top w:val="single" w:color="auto" w:sz="4" w:space="0"/>
              <w:left w:val="single" w:color="auto" w:sz="4" w:space="0"/>
              <w:bottom w:val="single" w:color="auto" w:sz="4" w:space="0"/>
              <w:right w:val="single" w:color="auto" w:sz="4" w:space="0"/>
            </w:tcBorders>
          </w:tcPr>
          <w:p w14:paraId="4CD84F41">
            <w:pPr>
              <w:rPr>
                <w:rFonts w:hint="default" w:ascii="Cambria" w:hAnsi="Cambria"/>
                <w:lang w:val="en-US"/>
              </w:rPr>
            </w:pPr>
            <w:r>
              <w:rPr>
                <w:rFonts w:hint="default" w:ascii="Cambria" w:hAnsi="Cambria"/>
                <w:lang w:val="en-US"/>
              </w:rPr>
              <w:t>Lot 1</w:t>
            </w:r>
          </w:p>
        </w:tc>
        <w:tc>
          <w:tcPr>
            <w:tcW w:w="1560" w:type="dxa"/>
            <w:tcBorders>
              <w:top w:val="single" w:color="auto" w:sz="4" w:space="0"/>
              <w:left w:val="single" w:color="auto" w:sz="4" w:space="0"/>
              <w:bottom w:val="single" w:color="auto" w:sz="4" w:space="0"/>
              <w:right w:val="single" w:color="auto" w:sz="4" w:space="0"/>
            </w:tcBorders>
          </w:tcPr>
          <w:p w14:paraId="5A0F8BB7">
            <w:pPr>
              <w:rPr>
                <w:rFonts w:ascii="Cambria" w:hAnsi="Cambria"/>
              </w:rPr>
            </w:pPr>
          </w:p>
          <w:p w14:paraId="5CDFD606">
            <w:pPr>
              <w:rPr>
                <w:rFonts w:hint="default" w:ascii="Cambria" w:hAnsi="Cambria"/>
                <w:lang w:val="en-US"/>
              </w:rPr>
            </w:pPr>
            <w:r>
              <w:rPr>
                <w:rFonts w:hint="default" w:ascii="Cambria" w:hAnsi="Cambria"/>
                <w:lang w:val="en-US"/>
              </w:rPr>
              <w:t xml:space="preserve">Maize </w:t>
            </w:r>
          </w:p>
        </w:tc>
        <w:tc>
          <w:tcPr>
            <w:tcW w:w="1383" w:type="dxa"/>
            <w:tcBorders>
              <w:top w:val="single" w:color="auto" w:sz="4" w:space="0"/>
              <w:left w:val="single" w:color="auto" w:sz="4" w:space="0"/>
              <w:bottom w:val="single" w:color="auto" w:sz="4" w:space="0"/>
              <w:right w:val="single" w:color="auto" w:sz="4" w:space="0"/>
            </w:tcBorders>
          </w:tcPr>
          <w:p w14:paraId="6418F0AE">
            <w:pPr>
              <w:ind w:firstLine="240" w:firstLineChars="100"/>
              <w:jc w:val="both"/>
              <w:rPr>
                <w:rFonts w:hint="default" w:ascii="Cambria" w:hAnsi="Cambria"/>
                <w:lang w:val="en-US"/>
              </w:rPr>
            </w:pPr>
            <w:r>
              <w:rPr>
                <w:rFonts w:hint="default" w:ascii="Cambria" w:hAnsi="Cambria"/>
                <w:lang w:val="en-US"/>
              </w:rPr>
              <w:t>Bag</w:t>
            </w:r>
          </w:p>
        </w:tc>
        <w:tc>
          <w:tcPr>
            <w:tcW w:w="1157" w:type="dxa"/>
            <w:tcBorders>
              <w:top w:val="single" w:color="auto" w:sz="4" w:space="0"/>
              <w:left w:val="single" w:color="auto" w:sz="4" w:space="0"/>
              <w:bottom w:val="single" w:color="auto" w:sz="4" w:space="0"/>
              <w:right w:val="single" w:color="auto" w:sz="4" w:space="0"/>
            </w:tcBorders>
          </w:tcPr>
          <w:p w14:paraId="487AB519">
            <w:pPr>
              <w:jc w:val="center"/>
              <w:rPr>
                <w:rFonts w:hint="default" w:ascii="Cambria" w:hAnsi="Cambria"/>
                <w:lang w:val="en-US"/>
              </w:rPr>
            </w:pPr>
            <w:r>
              <w:rPr>
                <w:rFonts w:hint="default" w:ascii="Cambria" w:hAnsi="Cambria"/>
                <w:lang w:val="en-US"/>
              </w:rPr>
              <w:t>80</w:t>
            </w:r>
          </w:p>
        </w:tc>
        <w:tc>
          <w:tcPr>
            <w:tcW w:w="5751" w:type="dxa"/>
            <w:vMerge w:val="restart"/>
            <w:tcBorders>
              <w:left w:val="single" w:color="auto" w:sz="4" w:space="0"/>
              <w:right w:val="single" w:color="auto" w:sz="4" w:space="0"/>
            </w:tcBorders>
          </w:tcPr>
          <w:p w14:paraId="53115C13">
            <w:pPr>
              <w:jc w:val="center"/>
            </w:pPr>
          </w:p>
          <w:p w14:paraId="3542337D">
            <w:pPr>
              <w:jc w:val="center"/>
            </w:pPr>
          </w:p>
        </w:tc>
      </w:tr>
      <w:tr w14:paraId="7BE6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5" w:type="dxa"/>
            <w:tcBorders>
              <w:top w:val="single" w:color="auto" w:sz="4" w:space="0"/>
              <w:left w:val="single" w:color="auto" w:sz="4" w:space="0"/>
              <w:bottom w:val="single" w:color="auto" w:sz="4" w:space="0"/>
              <w:right w:val="single" w:color="auto" w:sz="4" w:space="0"/>
            </w:tcBorders>
          </w:tcPr>
          <w:p w14:paraId="58C21299">
            <w:pPr>
              <w:jc w:val="center"/>
              <w:rPr>
                <w:rFonts w:ascii="Cambria" w:hAnsi="Cambria"/>
              </w:rPr>
            </w:pPr>
            <w:r>
              <w:rPr>
                <w:rFonts w:ascii="Cambria" w:hAnsi="Cambria"/>
              </w:rPr>
              <w:t>2</w:t>
            </w:r>
          </w:p>
        </w:tc>
        <w:tc>
          <w:tcPr>
            <w:tcW w:w="941" w:type="dxa"/>
            <w:tcBorders>
              <w:top w:val="single" w:color="auto" w:sz="4" w:space="0"/>
              <w:left w:val="single" w:color="auto" w:sz="4" w:space="0"/>
              <w:bottom w:val="single" w:color="auto" w:sz="4" w:space="0"/>
              <w:right w:val="single" w:color="auto" w:sz="4" w:space="0"/>
            </w:tcBorders>
          </w:tcPr>
          <w:p w14:paraId="12A5BA53">
            <w:pPr>
              <w:rPr>
                <w:rFonts w:ascii="Cambria" w:hAnsi="Cambria"/>
              </w:rPr>
            </w:pPr>
          </w:p>
        </w:tc>
        <w:tc>
          <w:tcPr>
            <w:tcW w:w="1560" w:type="dxa"/>
            <w:tcBorders>
              <w:top w:val="single" w:color="auto" w:sz="4" w:space="0"/>
              <w:left w:val="single" w:color="auto" w:sz="4" w:space="0"/>
              <w:bottom w:val="single" w:color="auto" w:sz="4" w:space="0"/>
              <w:right w:val="single" w:color="auto" w:sz="4" w:space="0"/>
            </w:tcBorders>
          </w:tcPr>
          <w:p w14:paraId="044715B3">
            <w:pPr>
              <w:rPr>
                <w:rFonts w:hint="default" w:ascii="Cambria" w:hAnsi="Cambria"/>
                <w:lang w:val="en-US"/>
              </w:rPr>
            </w:pPr>
            <w:r>
              <w:rPr>
                <w:rFonts w:hint="default" w:ascii="Cambria" w:hAnsi="Cambria"/>
                <w:lang w:val="en-US"/>
              </w:rPr>
              <w:t>Dry okro</w:t>
            </w:r>
          </w:p>
        </w:tc>
        <w:tc>
          <w:tcPr>
            <w:tcW w:w="1383" w:type="dxa"/>
            <w:tcBorders>
              <w:top w:val="single" w:color="auto" w:sz="4" w:space="0"/>
              <w:left w:val="single" w:color="auto" w:sz="4" w:space="0"/>
              <w:bottom w:val="single" w:color="auto" w:sz="4" w:space="0"/>
              <w:right w:val="single" w:color="auto" w:sz="4" w:space="0"/>
            </w:tcBorders>
          </w:tcPr>
          <w:p w14:paraId="12A34DBB">
            <w:pPr>
              <w:jc w:val="center"/>
              <w:rPr>
                <w:rFonts w:ascii="Cambria" w:hAnsi="Cambria"/>
              </w:rPr>
            </w:pPr>
            <w:r>
              <w:rPr>
                <w:rFonts w:ascii="Cambria" w:hAnsi="Cambria"/>
              </w:rPr>
              <w:t>Bag</w:t>
            </w:r>
          </w:p>
        </w:tc>
        <w:tc>
          <w:tcPr>
            <w:tcW w:w="1157" w:type="dxa"/>
            <w:tcBorders>
              <w:top w:val="single" w:color="auto" w:sz="4" w:space="0"/>
              <w:left w:val="single" w:color="auto" w:sz="4" w:space="0"/>
              <w:bottom w:val="single" w:color="auto" w:sz="4" w:space="0"/>
              <w:right w:val="single" w:color="auto" w:sz="4" w:space="0"/>
            </w:tcBorders>
          </w:tcPr>
          <w:p w14:paraId="37FE1529">
            <w:pPr>
              <w:jc w:val="center"/>
              <w:rPr>
                <w:rFonts w:hint="default" w:ascii="Cambria" w:hAnsi="Cambria"/>
                <w:lang w:val="en-US"/>
              </w:rPr>
            </w:pPr>
            <w:r>
              <w:rPr>
                <w:rFonts w:hint="default" w:ascii="Cambria" w:hAnsi="Cambria"/>
                <w:lang w:val="en-US"/>
              </w:rPr>
              <w:t>2</w:t>
            </w:r>
          </w:p>
          <w:p w14:paraId="4B28A07E">
            <w:pPr>
              <w:jc w:val="center"/>
              <w:rPr>
                <w:rFonts w:ascii="Cambria" w:hAnsi="Cambria"/>
              </w:rPr>
            </w:pPr>
          </w:p>
        </w:tc>
        <w:tc>
          <w:tcPr>
            <w:tcW w:w="5751" w:type="dxa"/>
            <w:vMerge w:val="continue"/>
            <w:tcBorders>
              <w:left w:val="single" w:color="auto" w:sz="4" w:space="0"/>
              <w:right w:val="single" w:color="auto" w:sz="4" w:space="0"/>
            </w:tcBorders>
          </w:tcPr>
          <w:p w14:paraId="5130EA3B">
            <w:pPr>
              <w:jc w:val="center"/>
            </w:pPr>
          </w:p>
        </w:tc>
      </w:tr>
      <w:tr w14:paraId="43FE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5" w:type="dxa"/>
            <w:tcBorders>
              <w:top w:val="single" w:color="auto" w:sz="4" w:space="0"/>
              <w:left w:val="single" w:color="auto" w:sz="4" w:space="0"/>
              <w:bottom w:val="single" w:color="auto" w:sz="4" w:space="0"/>
              <w:right w:val="single" w:color="auto" w:sz="4" w:space="0"/>
            </w:tcBorders>
          </w:tcPr>
          <w:p w14:paraId="63AE4D50">
            <w:pPr>
              <w:jc w:val="center"/>
              <w:rPr>
                <w:rFonts w:ascii="Cambria" w:hAnsi="Cambria"/>
              </w:rPr>
            </w:pPr>
            <w:r>
              <w:rPr>
                <w:rFonts w:ascii="Cambria" w:hAnsi="Cambria"/>
              </w:rPr>
              <w:t>3</w:t>
            </w:r>
          </w:p>
        </w:tc>
        <w:tc>
          <w:tcPr>
            <w:tcW w:w="941" w:type="dxa"/>
            <w:tcBorders>
              <w:top w:val="single" w:color="auto" w:sz="4" w:space="0"/>
              <w:left w:val="single" w:color="auto" w:sz="4" w:space="0"/>
              <w:bottom w:val="single" w:color="auto" w:sz="4" w:space="0"/>
              <w:right w:val="single" w:color="auto" w:sz="4" w:space="0"/>
            </w:tcBorders>
          </w:tcPr>
          <w:p w14:paraId="2672F24F">
            <w:pPr>
              <w:rPr>
                <w:rFonts w:hint="default" w:ascii="Cambria" w:hAnsi="Cambria"/>
                <w:lang w:val="en-US"/>
              </w:rPr>
            </w:pPr>
            <w:r>
              <w:rPr>
                <w:rFonts w:hint="default" w:ascii="Cambria" w:hAnsi="Cambria"/>
                <w:lang w:val="en-US"/>
              </w:rPr>
              <w:t>Lot 2</w:t>
            </w:r>
          </w:p>
        </w:tc>
        <w:tc>
          <w:tcPr>
            <w:tcW w:w="1560" w:type="dxa"/>
            <w:tcBorders>
              <w:top w:val="single" w:color="auto" w:sz="4" w:space="0"/>
              <w:left w:val="single" w:color="auto" w:sz="4" w:space="0"/>
              <w:bottom w:val="single" w:color="auto" w:sz="4" w:space="0"/>
              <w:right w:val="single" w:color="auto" w:sz="4" w:space="0"/>
            </w:tcBorders>
          </w:tcPr>
          <w:p w14:paraId="4D98CB03">
            <w:pPr>
              <w:rPr>
                <w:rFonts w:hint="default" w:ascii="Cambria" w:hAnsi="Cambria"/>
                <w:lang w:val="en-US"/>
              </w:rPr>
            </w:pPr>
            <w:r>
              <w:rPr>
                <w:rFonts w:hint="default" w:ascii="Cambria" w:hAnsi="Cambria"/>
                <w:lang w:val="en-US"/>
              </w:rPr>
              <w:t xml:space="preserve">Beans </w:t>
            </w:r>
          </w:p>
          <w:p w14:paraId="2FFD55CF">
            <w:pPr>
              <w:rPr>
                <w:rFonts w:ascii="Cambria" w:hAnsi="Cambria"/>
              </w:rPr>
            </w:pPr>
          </w:p>
        </w:tc>
        <w:tc>
          <w:tcPr>
            <w:tcW w:w="1383" w:type="dxa"/>
            <w:tcBorders>
              <w:top w:val="single" w:color="auto" w:sz="4" w:space="0"/>
              <w:left w:val="single" w:color="auto" w:sz="4" w:space="0"/>
              <w:bottom w:val="single" w:color="auto" w:sz="4" w:space="0"/>
              <w:right w:val="single" w:color="auto" w:sz="4" w:space="0"/>
            </w:tcBorders>
          </w:tcPr>
          <w:p w14:paraId="39281E23">
            <w:pPr>
              <w:jc w:val="center"/>
              <w:rPr>
                <w:rFonts w:hint="default" w:ascii="Cambria" w:hAnsi="Cambria"/>
                <w:lang w:val="en-US"/>
              </w:rPr>
            </w:pPr>
            <w:r>
              <w:rPr>
                <w:rFonts w:hint="default" w:ascii="Cambria" w:hAnsi="Cambria"/>
                <w:lang w:val="en-US"/>
              </w:rPr>
              <w:t xml:space="preserve">Bags </w:t>
            </w:r>
          </w:p>
        </w:tc>
        <w:tc>
          <w:tcPr>
            <w:tcW w:w="1157" w:type="dxa"/>
            <w:tcBorders>
              <w:top w:val="single" w:color="auto" w:sz="4" w:space="0"/>
              <w:left w:val="single" w:color="auto" w:sz="4" w:space="0"/>
              <w:bottom w:val="single" w:color="auto" w:sz="4" w:space="0"/>
              <w:right w:val="single" w:color="auto" w:sz="4" w:space="0"/>
            </w:tcBorders>
          </w:tcPr>
          <w:p w14:paraId="7DC111EF">
            <w:pPr>
              <w:jc w:val="center"/>
              <w:rPr>
                <w:rFonts w:ascii="Cambria" w:hAnsi="Cambria"/>
              </w:rPr>
            </w:pPr>
            <w:r>
              <w:rPr>
                <w:rFonts w:ascii="Cambria" w:hAnsi="Cambria"/>
              </w:rPr>
              <w:t>45</w:t>
            </w:r>
          </w:p>
        </w:tc>
        <w:tc>
          <w:tcPr>
            <w:tcW w:w="5751" w:type="dxa"/>
            <w:vMerge w:val="continue"/>
            <w:tcBorders>
              <w:left w:val="single" w:color="auto" w:sz="4" w:space="0"/>
              <w:right w:val="single" w:color="auto" w:sz="4" w:space="0"/>
            </w:tcBorders>
          </w:tcPr>
          <w:p w14:paraId="4705B448">
            <w:pPr>
              <w:jc w:val="center"/>
            </w:pPr>
          </w:p>
        </w:tc>
      </w:tr>
      <w:tr w14:paraId="190D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5" w:type="dxa"/>
            <w:tcBorders>
              <w:top w:val="single" w:color="auto" w:sz="4" w:space="0"/>
              <w:left w:val="single" w:color="auto" w:sz="4" w:space="0"/>
              <w:bottom w:val="single" w:color="auto" w:sz="4" w:space="0"/>
              <w:right w:val="single" w:color="auto" w:sz="4" w:space="0"/>
            </w:tcBorders>
          </w:tcPr>
          <w:p w14:paraId="0C289D39">
            <w:pPr>
              <w:jc w:val="center"/>
              <w:rPr>
                <w:rFonts w:hint="default" w:ascii="Cambria" w:hAnsi="Cambria"/>
                <w:lang w:val="en-US"/>
              </w:rPr>
            </w:pPr>
            <w:r>
              <w:rPr>
                <w:rFonts w:hint="default" w:ascii="Cambria" w:hAnsi="Cambria"/>
                <w:lang w:val="en-US"/>
              </w:rPr>
              <w:t>4</w:t>
            </w:r>
          </w:p>
        </w:tc>
        <w:tc>
          <w:tcPr>
            <w:tcW w:w="941" w:type="dxa"/>
            <w:tcBorders>
              <w:top w:val="single" w:color="auto" w:sz="4" w:space="0"/>
              <w:left w:val="single" w:color="auto" w:sz="4" w:space="0"/>
              <w:bottom w:val="single" w:color="auto" w:sz="4" w:space="0"/>
              <w:right w:val="single" w:color="auto" w:sz="4" w:space="0"/>
            </w:tcBorders>
          </w:tcPr>
          <w:p w14:paraId="7EECD4F8">
            <w:pPr>
              <w:rPr>
                <w:rFonts w:hint="default" w:ascii="Cambria" w:hAnsi="Cambria"/>
                <w:lang w:val="en-US"/>
              </w:rPr>
            </w:pPr>
          </w:p>
        </w:tc>
        <w:tc>
          <w:tcPr>
            <w:tcW w:w="1560" w:type="dxa"/>
            <w:tcBorders>
              <w:top w:val="single" w:color="auto" w:sz="4" w:space="0"/>
              <w:left w:val="single" w:color="auto" w:sz="4" w:space="0"/>
              <w:bottom w:val="single" w:color="auto" w:sz="4" w:space="0"/>
              <w:right w:val="single" w:color="auto" w:sz="4" w:space="0"/>
            </w:tcBorders>
          </w:tcPr>
          <w:p w14:paraId="3EC33B2C">
            <w:pPr>
              <w:rPr>
                <w:rFonts w:hint="default" w:ascii="Cambria" w:hAnsi="Cambria"/>
                <w:lang w:val="en-US"/>
              </w:rPr>
            </w:pPr>
            <w:r>
              <w:rPr>
                <w:rFonts w:hint="default" w:ascii="Cambria" w:hAnsi="Cambria"/>
                <w:lang w:val="en-US"/>
              </w:rPr>
              <w:t xml:space="preserve">Groudnut </w:t>
            </w:r>
          </w:p>
        </w:tc>
        <w:tc>
          <w:tcPr>
            <w:tcW w:w="1383" w:type="dxa"/>
            <w:tcBorders>
              <w:top w:val="single" w:color="auto" w:sz="4" w:space="0"/>
              <w:left w:val="single" w:color="auto" w:sz="4" w:space="0"/>
              <w:bottom w:val="single" w:color="auto" w:sz="4" w:space="0"/>
              <w:right w:val="single" w:color="auto" w:sz="4" w:space="0"/>
            </w:tcBorders>
          </w:tcPr>
          <w:p w14:paraId="0BCDC680">
            <w:pPr>
              <w:jc w:val="center"/>
              <w:rPr>
                <w:rFonts w:hint="default" w:ascii="Cambria" w:hAnsi="Cambria"/>
                <w:lang w:val="en-US"/>
              </w:rPr>
            </w:pPr>
            <w:r>
              <w:rPr>
                <w:rFonts w:hint="default" w:ascii="Cambria" w:hAnsi="Cambria"/>
                <w:lang w:val="en-US"/>
              </w:rPr>
              <w:t>Bags</w:t>
            </w:r>
          </w:p>
        </w:tc>
        <w:tc>
          <w:tcPr>
            <w:tcW w:w="1157" w:type="dxa"/>
            <w:tcBorders>
              <w:top w:val="single" w:color="auto" w:sz="4" w:space="0"/>
              <w:left w:val="single" w:color="auto" w:sz="4" w:space="0"/>
              <w:bottom w:val="single" w:color="auto" w:sz="4" w:space="0"/>
              <w:right w:val="single" w:color="auto" w:sz="4" w:space="0"/>
            </w:tcBorders>
          </w:tcPr>
          <w:p w14:paraId="373E1589">
            <w:pPr>
              <w:jc w:val="center"/>
              <w:rPr>
                <w:rFonts w:hint="default" w:ascii="Cambria" w:hAnsi="Cambria"/>
                <w:lang w:val="en-US"/>
              </w:rPr>
            </w:pPr>
            <w:r>
              <w:rPr>
                <w:rFonts w:hint="default" w:ascii="Cambria" w:hAnsi="Cambria"/>
                <w:lang w:val="en-US"/>
              </w:rPr>
              <w:t>10</w:t>
            </w:r>
          </w:p>
        </w:tc>
        <w:tc>
          <w:tcPr>
            <w:tcW w:w="5751" w:type="dxa"/>
            <w:tcBorders>
              <w:left w:val="single" w:color="auto" w:sz="4" w:space="0"/>
              <w:right w:val="single" w:color="auto" w:sz="4" w:space="0"/>
            </w:tcBorders>
          </w:tcPr>
          <w:p w14:paraId="5EEB156C">
            <w:pPr>
              <w:jc w:val="center"/>
            </w:pPr>
          </w:p>
        </w:tc>
      </w:tr>
    </w:tbl>
    <w:p w14:paraId="4C1BC2D6">
      <w:pPr>
        <w:spacing w:line="200" w:lineRule="exact"/>
      </w:pPr>
    </w:p>
    <w:p w14:paraId="323CFBCD">
      <w:pPr>
        <w:spacing w:line="200" w:lineRule="exact"/>
      </w:pPr>
    </w:p>
    <w:p w14:paraId="6894C654">
      <w:pPr>
        <w:spacing w:line="200" w:lineRule="exact"/>
      </w:pPr>
    </w:p>
    <w:p w14:paraId="2E898312">
      <w:pPr>
        <w:spacing w:line="219" w:lineRule="exact"/>
      </w:pPr>
    </w:p>
    <w:p w14:paraId="6C761B5C">
      <w:pPr>
        <w:numPr>
          <w:ilvl w:val="0"/>
          <w:numId w:val="8"/>
        </w:numPr>
        <w:tabs>
          <w:tab w:val="left" w:pos="459"/>
        </w:tabs>
        <w:spacing w:line="184" w:lineRule="auto"/>
        <w:ind w:left="320" w:right="499" w:hanging="10"/>
        <w:rPr>
          <w:sz w:val="30"/>
          <w:vertAlign w:val="superscript"/>
        </w:rPr>
      </w:pPr>
      <w:r>
        <w:rPr>
          <w:sz w:val="19"/>
        </w:rPr>
        <w:t>The delivery may be specified for a single shipment, or for several partial shipments, for a specific date, or range of acceptable delivery periods.</w:t>
      </w:r>
    </w:p>
    <w:p w14:paraId="0A047FC0">
      <w:pPr>
        <w:spacing w:line="372" w:lineRule="exact"/>
        <w:rPr>
          <w:sz w:val="30"/>
          <w:vertAlign w:val="superscript"/>
        </w:rPr>
      </w:pPr>
    </w:p>
    <w:p w14:paraId="69A5AECE">
      <w:pPr>
        <w:numPr>
          <w:ilvl w:val="0"/>
          <w:numId w:val="8"/>
        </w:numPr>
        <w:tabs>
          <w:tab w:val="left" w:pos="459"/>
        </w:tabs>
        <w:spacing w:line="211" w:lineRule="auto"/>
        <w:ind w:left="320" w:right="339" w:hanging="10"/>
        <w:jc w:val="both"/>
        <w:rPr>
          <w:sz w:val="30"/>
          <w:vertAlign w:val="superscript"/>
        </w:rPr>
      </w:pPr>
      <w:r>
        <w:rPr>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14300EAC">
      <w:pPr>
        <w:tabs>
          <w:tab w:val="left" w:pos="459"/>
        </w:tabs>
        <w:spacing w:line="211" w:lineRule="auto"/>
        <w:ind w:left="320" w:right="339" w:hanging="10"/>
        <w:jc w:val="both"/>
        <w:rPr>
          <w:sz w:val="30"/>
          <w:vertAlign w:val="superscript"/>
        </w:rPr>
        <w:sectPr>
          <w:pgSz w:w="11900" w:h="16841"/>
          <w:pgMar w:top="1415" w:right="1440" w:bottom="1440" w:left="1440" w:header="0" w:footer="0" w:gutter="0"/>
          <w:cols w:equalWidth="0" w:num="1">
            <w:col w:w="9019"/>
          </w:cols>
          <w:docGrid w:linePitch="360" w:charSpace="0"/>
        </w:sectPr>
      </w:pPr>
    </w:p>
    <w:p w14:paraId="12AF9D4D">
      <w:pPr>
        <w:spacing w:line="0" w:lineRule="atLeast"/>
        <w:ind w:right="299"/>
        <w:jc w:val="right"/>
        <w:rPr>
          <w:sz w:val="23"/>
        </w:rPr>
      </w:pPr>
      <w:bookmarkStart w:id="13" w:name="page16"/>
      <w:bookmarkEnd w:id="13"/>
      <w:r>
        <w:rPr>
          <w:sz w:val="23"/>
        </w:rPr>
        <w:t>14</w:t>
      </w:r>
    </w:p>
    <w:p w14:paraId="76324B04">
      <w:pPr>
        <w:spacing w:line="199" w:lineRule="exact"/>
      </w:pPr>
    </w:p>
    <w:p w14:paraId="0274D390">
      <w:pPr>
        <w:spacing w:line="0" w:lineRule="atLeast"/>
        <w:jc w:val="center"/>
        <w:rPr>
          <w:b/>
          <w:sz w:val="31"/>
        </w:rPr>
      </w:pPr>
      <w:r>
        <w:rPr>
          <w:b/>
          <w:sz w:val="31"/>
        </w:rPr>
        <w:t>Section VI. Technical Specifications</w:t>
      </w:r>
    </w:p>
    <w:p w14:paraId="56E4FF92">
      <w:pPr>
        <w:spacing w:line="223" w:lineRule="exact"/>
      </w:pPr>
    </w:p>
    <w:p w14:paraId="2A2D7017">
      <w:pPr>
        <w:spacing w:line="234" w:lineRule="auto"/>
        <w:ind w:left="320" w:right="1419"/>
        <w:rPr>
          <w:i/>
          <w:sz w:val="19"/>
        </w:rPr>
      </w:pPr>
    </w:p>
    <w:p w14:paraId="2C31E9FD">
      <w:pPr>
        <w:spacing w:line="234" w:lineRule="auto"/>
        <w:ind w:left="320" w:right="1419"/>
        <w:rPr>
          <w:i/>
          <w:sz w:val="19"/>
        </w:rPr>
      </w:pPr>
    </w:p>
    <w:p w14:paraId="11EA5B44">
      <w:pPr>
        <w:spacing w:line="234" w:lineRule="auto"/>
        <w:ind w:left="320" w:right="1419"/>
        <w:rPr>
          <w:i/>
          <w:sz w:val="19"/>
        </w:rPr>
      </w:pPr>
    </w:p>
    <w:p w14:paraId="66BBF6B3">
      <w:pPr>
        <w:spacing w:line="234" w:lineRule="auto"/>
        <w:ind w:left="320" w:right="1419"/>
        <w:rPr>
          <w:i/>
          <w:sz w:val="19"/>
        </w:rPr>
      </w:pPr>
    </w:p>
    <w:tbl>
      <w:tblPr>
        <w:tblStyle w:val="12"/>
        <w:tblW w:w="10075" w:type="dxa"/>
        <w:tblInd w:w="-355" w:type="dxa"/>
        <w:tblLayout w:type="fixed"/>
        <w:tblCellMar>
          <w:top w:w="0" w:type="dxa"/>
          <w:left w:w="120" w:type="dxa"/>
          <w:bottom w:w="0" w:type="dxa"/>
          <w:right w:w="120" w:type="dxa"/>
        </w:tblCellMar>
      </w:tblPr>
      <w:tblGrid>
        <w:gridCol w:w="5163"/>
        <w:gridCol w:w="4912"/>
      </w:tblGrid>
      <w:tr w14:paraId="5FC1A507">
        <w:tblPrEx>
          <w:tblCellMar>
            <w:top w:w="0" w:type="dxa"/>
            <w:left w:w="120" w:type="dxa"/>
            <w:bottom w:w="0" w:type="dxa"/>
            <w:right w:w="120" w:type="dxa"/>
          </w:tblCellMar>
        </w:tblPrEx>
        <w:trPr>
          <w:tblHeader/>
        </w:trPr>
        <w:tc>
          <w:tcPr>
            <w:tcW w:w="10075" w:type="dxa"/>
            <w:gridSpan w:val="2"/>
            <w:tcBorders>
              <w:top w:val="single" w:color="000000" w:sz="6" w:space="0"/>
              <w:left w:val="nil"/>
              <w:bottom w:val="single" w:color="000000" w:sz="6" w:space="0"/>
              <w:right w:val="nil"/>
            </w:tcBorders>
          </w:tcPr>
          <w:p w14:paraId="53F4174E">
            <w:pPr>
              <w:spacing w:line="120" w:lineRule="exact"/>
              <w:rPr>
                <w:rFonts w:ascii="Cambria" w:hAnsi="Cambria"/>
              </w:rPr>
            </w:pPr>
          </w:p>
          <w:p w14:paraId="562EE2DA">
            <w:pPr>
              <w:spacing w:after="58"/>
              <w:jc w:val="center"/>
              <w:rPr>
                <w:rFonts w:ascii="Cambria" w:hAnsi="Cambria"/>
              </w:rPr>
            </w:pPr>
            <w:r>
              <w:rPr>
                <w:rFonts w:ascii="Cambria" w:hAnsi="Cambria"/>
                <w:b/>
                <w:bCs/>
              </w:rPr>
              <w:t>TECHNICAL SPECIFICATIONS</w:t>
            </w:r>
          </w:p>
        </w:tc>
      </w:tr>
      <w:tr w14:paraId="2C6C8D4F">
        <w:tblPrEx>
          <w:tblCellMar>
            <w:top w:w="0" w:type="dxa"/>
            <w:left w:w="120" w:type="dxa"/>
            <w:bottom w:w="0" w:type="dxa"/>
            <w:right w:w="120" w:type="dxa"/>
          </w:tblCellMar>
        </w:tblPrEx>
        <w:trPr>
          <w:tblHeader/>
        </w:trPr>
        <w:tc>
          <w:tcPr>
            <w:tcW w:w="5163" w:type="dxa"/>
            <w:tcBorders>
              <w:top w:val="single" w:color="000000" w:sz="6" w:space="0"/>
              <w:left w:val="nil"/>
              <w:bottom w:val="single" w:color="auto" w:sz="4" w:space="0"/>
              <w:right w:val="single" w:color="000000" w:sz="6" w:space="0"/>
            </w:tcBorders>
          </w:tcPr>
          <w:p w14:paraId="22E4E399">
            <w:pPr>
              <w:spacing w:line="120" w:lineRule="exact"/>
              <w:jc w:val="center"/>
              <w:rPr>
                <w:rFonts w:ascii="Cambria" w:hAnsi="Cambria"/>
              </w:rPr>
            </w:pPr>
          </w:p>
          <w:p w14:paraId="41FC2732">
            <w:pPr>
              <w:jc w:val="center"/>
              <w:rPr>
                <w:rFonts w:ascii="Cambria" w:hAnsi="Cambria"/>
                <w:b/>
                <w:bCs/>
                <w:u w:val="single"/>
              </w:rPr>
            </w:pPr>
          </w:p>
          <w:p w14:paraId="01786F00">
            <w:pPr>
              <w:spacing w:after="58"/>
              <w:jc w:val="center"/>
              <w:rPr>
                <w:rFonts w:ascii="Cambria" w:hAnsi="Cambria"/>
                <w:b/>
                <w:bCs/>
                <w:u w:val="single"/>
              </w:rPr>
            </w:pPr>
            <w:r>
              <w:rPr>
                <w:rFonts w:ascii="Cambria" w:hAnsi="Cambria"/>
                <w:b/>
                <w:bCs/>
                <w:u w:val="single"/>
              </w:rPr>
              <w:t>MINIMUM SPECIFICATIONS</w:t>
            </w:r>
          </w:p>
          <w:p w14:paraId="04471192">
            <w:pPr>
              <w:spacing w:after="58"/>
              <w:jc w:val="center"/>
              <w:rPr>
                <w:rFonts w:ascii="Cambria" w:hAnsi="Cambria"/>
              </w:rPr>
            </w:pPr>
            <w:r>
              <w:rPr>
                <w:rFonts w:ascii="Cambria" w:hAnsi="Cambria"/>
                <w:b/>
                <w:bCs/>
                <w:u w:val="single"/>
              </w:rPr>
              <w:t>REQUIRED</w:t>
            </w:r>
          </w:p>
        </w:tc>
        <w:tc>
          <w:tcPr>
            <w:tcW w:w="4912" w:type="dxa"/>
            <w:tcBorders>
              <w:top w:val="single" w:color="000000" w:sz="6" w:space="0"/>
              <w:left w:val="single" w:color="000000" w:sz="6" w:space="0"/>
              <w:bottom w:val="single" w:color="auto" w:sz="4" w:space="0"/>
              <w:right w:val="nil"/>
            </w:tcBorders>
          </w:tcPr>
          <w:p w14:paraId="3579B4DB">
            <w:pPr>
              <w:spacing w:line="120" w:lineRule="exact"/>
              <w:rPr>
                <w:rFonts w:ascii="Cambria" w:hAnsi="Cambria"/>
              </w:rPr>
            </w:pPr>
          </w:p>
          <w:p w14:paraId="191BF7FB">
            <w:pPr>
              <w:rPr>
                <w:rFonts w:ascii="Cambria" w:hAnsi="Cambria"/>
                <w:b/>
                <w:bCs/>
              </w:rPr>
            </w:pPr>
            <w:r>
              <w:rPr>
                <w:rFonts w:ascii="Cambria" w:hAnsi="Cambria"/>
                <w:b/>
                <w:bCs/>
              </w:rPr>
              <w:t>OFFERED SPECIFICATION</w:t>
            </w:r>
          </w:p>
          <w:p w14:paraId="6105182C">
            <w:pPr>
              <w:rPr>
                <w:rFonts w:ascii="Cambria" w:hAnsi="Cambria"/>
                <w:bCs/>
              </w:rPr>
            </w:pPr>
            <w:r>
              <w:rPr>
                <w:rFonts w:ascii="Cambria" w:hAnsi="Cambria"/>
                <w:bCs/>
              </w:rPr>
              <w:t>Describe all features of model offered including any not specified.</w:t>
            </w:r>
          </w:p>
          <w:p w14:paraId="1B7D2E79">
            <w:pPr>
              <w:spacing w:after="58"/>
              <w:rPr>
                <w:rFonts w:ascii="Cambria" w:hAnsi="Cambria"/>
              </w:rPr>
            </w:pPr>
            <w:r>
              <w:rPr>
                <w:rFonts w:ascii="Cambria" w:hAnsi="Cambria"/>
                <w:bCs/>
              </w:rPr>
              <w:t>Indicate if a special feature or preference is not available.</w:t>
            </w:r>
          </w:p>
        </w:tc>
      </w:tr>
      <w:tr w14:paraId="742B81D6">
        <w:tblPrEx>
          <w:tblCellMar>
            <w:top w:w="0" w:type="dxa"/>
            <w:left w:w="120" w:type="dxa"/>
            <w:bottom w:w="0" w:type="dxa"/>
            <w:right w:w="120" w:type="dxa"/>
          </w:tblCellMar>
        </w:tblPrEx>
        <w:tc>
          <w:tcPr>
            <w:tcW w:w="5163" w:type="dxa"/>
            <w:tcBorders>
              <w:top w:val="single" w:color="auto" w:sz="4" w:space="0"/>
              <w:left w:val="single" w:color="auto" w:sz="4" w:space="0"/>
              <w:bottom w:val="single" w:color="auto" w:sz="4" w:space="0"/>
              <w:right w:val="single" w:color="auto" w:sz="4" w:space="0"/>
            </w:tcBorders>
          </w:tcPr>
          <w:p w14:paraId="5B75CFC3">
            <w:pPr>
              <w:ind w:firstLine="7500"/>
              <w:rPr>
                <w:rFonts w:hint="default" w:ascii="Cambria" w:hAnsi="Cambria"/>
                <w:lang w:val="en-US"/>
              </w:rPr>
            </w:pPr>
            <w:r>
              <w:rPr>
                <w:rFonts w:hint="default" w:ascii="Cambria" w:hAnsi="Cambria"/>
                <w:lang w:val="en-US"/>
              </w:rPr>
              <w:t>m</w:t>
            </w:r>
          </w:p>
        </w:tc>
        <w:tc>
          <w:tcPr>
            <w:tcW w:w="4912" w:type="dxa"/>
            <w:tcBorders>
              <w:top w:val="single" w:color="auto" w:sz="4" w:space="0"/>
              <w:left w:val="single" w:color="auto" w:sz="4" w:space="0"/>
              <w:bottom w:val="single" w:color="auto" w:sz="4" w:space="0"/>
              <w:right w:val="single" w:color="auto" w:sz="4" w:space="0"/>
            </w:tcBorders>
          </w:tcPr>
          <w:p w14:paraId="51B0514B">
            <w:pPr>
              <w:spacing w:after="58"/>
              <w:rPr>
                <w:rFonts w:ascii="Cambria" w:hAnsi="Cambria"/>
                <w:sz w:val="22"/>
                <w:szCs w:val="22"/>
                <w:lang w:val="it-IT"/>
              </w:rPr>
            </w:pPr>
          </w:p>
        </w:tc>
      </w:tr>
      <w:tr w14:paraId="1D6899F3">
        <w:tblPrEx>
          <w:tblCellMar>
            <w:top w:w="0" w:type="dxa"/>
            <w:left w:w="120" w:type="dxa"/>
            <w:bottom w:w="0" w:type="dxa"/>
            <w:right w:w="120" w:type="dxa"/>
          </w:tblCellMar>
        </w:tblPrEx>
        <w:tc>
          <w:tcPr>
            <w:tcW w:w="5163" w:type="dxa"/>
            <w:tcBorders>
              <w:top w:val="single" w:color="auto" w:sz="4" w:space="0"/>
              <w:left w:val="single" w:color="auto" w:sz="4" w:space="0"/>
              <w:bottom w:val="single" w:color="auto" w:sz="4" w:space="0"/>
              <w:right w:val="single" w:color="auto" w:sz="4" w:space="0"/>
            </w:tcBorders>
          </w:tcPr>
          <w:p w14:paraId="4420D58B">
            <w:pPr>
              <w:ind w:firstLine="48"/>
              <w:rPr>
                <w:rFonts w:hint="default" w:ascii="Cambria" w:hAnsi="Cambria"/>
                <w:lang w:val="en-US"/>
              </w:rPr>
            </w:pPr>
            <w:r>
              <w:rPr>
                <w:rFonts w:hint="default" w:ascii="Cambria" w:hAnsi="Cambria"/>
                <w:lang w:val="en-US"/>
              </w:rPr>
              <w:t xml:space="preserve">Maize. 40 bowls, dry </w:t>
            </w:r>
          </w:p>
        </w:tc>
        <w:tc>
          <w:tcPr>
            <w:tcW w:w="4912" w:type="dxa"/>
            <w:tcBorders>
              <w:top w:val="single" w:color="auto" w:sz="4" w:space="0"/>
              <w:left w:val="single" w:color="auto" w:sz="4" w:space="0"/>
              <w:bottom w:val="single" w:color="auto" w:sz="4" w:space="0"/>
              <w:right w:val="single" w:color="auto" w:sz="4" w:space="0"/>
            </w:tcBorders>
          </w:tcPr>
          <w:p w14:paraId="3AAD176E">
            <w:pPr>
              <w:spacing w:after="58"/>
              <w:rPr>
                <w:rFonts w:ascii="Cambria" w:hAnsi="Cambria"/>
                <w:sz w:val="22"/>
                <w:szCs w:val="22"/>
              </w:rPr>
            </w:pPr>
          </w:p>
        </w:tc>
      </w:tr>
      <w:tr w14:paraId="1A6449C3">
        <w:tblPrEx>
          <w:tblCellMar>
            <w:top w:w="0" w:type="dxa"/>
            <w:left w:w="120" w:type="dxa"/>
            <w:bottom w:w="0" w:type="dxa"/>
            <w:right w:w="120" w:type="dxa"/>
          </w:tblCellMar>
        </w:tblPrEx>
        <w:tc>
          <w:tcPr>
            <w:tcW w:w="5163" w:type="dxa"/>
            <w:tcBorders>
              <w:top w:val="single" w:color="auto" w:sz="4" w:space="0"/>
              <w:left w:val="single" w:color="auto" w:sz="4" w:space="0"/>
              <w:bottom w:val="single" w:color="auto" w:sz="4" w:space="0"/>
              <w:right w:val="single" w:color="auto" w:sz="4" w:space="0"/>
            </w:tcBorders>
          </w:tcPr>
          <w:p w14:paraId="50E6C197">
            <w:pPr>
              <w:rPr>
                <w:rFonts w:hint="default" w:ascii="Cambria" w:hAnsi="Cambria"/>
                <w:b w:val="0"/>
                <w:bCs/>
                <w:lang w:val="en-US"/>
              </w:rPr>
            </w:pPr>
            <w:r>
              <w:rPr>
                <w:rFonts w:hint="default" w:ascii="Cambria" w:hAnsi="Cambria"/>
                <w:b w:val="0"/>
                <w:bCs/>
                <w:lang w:val="en-US"/>
              </w:rPr>
              <w:t>Dry okro. 40 bowls</w:t>
            </w:r>
          </w:p>
        </w:tc>
        <w:tc>
          <w:tcPr>
            <w:tcW w:w="4912" w:type="dxa"/>
            <w:tcBorders>
              <w:top w:val="single" w:color="auto" w:sz="4" w:space="0"/>
              <w:left w:val="single" w:color="auto" w:sz="4" w:space="0"/>
              <w:bottom w:val="single" w:color="auto" w:sz="4" w:space="0"/>
              <w:right w:val="single" w:color="auto" w:sz="4" w:space="0"/>
            </w:tcBorders>
          </w:tcPr>
          <w:p w14:paraId="3F9D8E2E">
            <w:pPr>
              <w:spacing w:after="58"/>
              <w:rPr>
                <w:rFonts w:ascii="Cambria" w:hAnsi="Cambria"/>
                <w:sz w:val="22"/>
                <w:szCs w:val="22"/>
              </w:rPr>
            </w:pPr>
          </w:p>
        </w:tc>
      </w:tr>
      <w:tr w14:paraId="2D7AED28">
        <w:tblPrEx>
          <w:tblCellMar>
            <w:top w:w="0" w:type="dxa"/>
            <w:left w:w="120" w:type="dxa"/>
            <w:bottom w:w="0" w:type="dxa"/>
            <w:right w:w="120" w:type="dxa"/>
          </w:tblCellMar>
        </w:tblPrEx>
        <w:tc>
          <w:tcPr>
            <w:tcW w:w="5163" w:type="dxa"/>
            <w:tcBorders>
              <w:top w:val="single" w:color="auto" w:sz="4" w:space="0"/>
              <w:left w:val="single" w:color="auto" w:sz="4" w:space="0"/>
              <w:bottom w:val="single" w:color="auto" w:sz="4" w:space="0"/>
              <w:right w:val="single" w:color="auto" w:sz="4" w:space="0"/>
            </w:tcBorders>
          </w:tcPr>
          <w:p w14:paraId="146E8985">
            <w:pPr>
              <w:numPr>
                <w:numId w:val="0"/>
              </w:numPr>
              <w:rPr>
                <w:rFonts w:hint="default" w:ascii="Cambria" w:hAnsi="Cambria"/>
                <w:sz w:val="24"/>
                <w:szCs w:val="24"/>
                <w:lang w:val="en-US"/>
              </w:rPr>
            </w:pPr>
            <w:r>
              <w:rPr>
                <w:rFonts w:hint="default" w:ascii="Cambria" w:hAnsi="Cambria"/>
                <w:sz w:val="24"/>
                <w:szCs w:val="24"/>
                <w:lang w:val="en-US"/>
              </w:rPr>
              <w:t xml:space="preserve">Beans. Dry, 40 bwls </w:t>
            </w:r>
          </w:p>
        </w:tc>
        <w:tc>
          <w:tcPr>
            <w:tcW w:w="4912" w:type="dxa"/>
            <w:tcBorders>
              <w:top w:val="single" w:color="auto" w:sz="4" w:space="0"/>
              <w:left w:val="single" w:color="auto" w:sz="4" w:space="0"/>
              <w:bottom w:val="single" w:color="auto" w:sz="4" w:space="0"/>
              <w:right w:val="single" w:color="auto" w:sz="4" w:space="0"/>
            </w:tcBorders>
          </w:tcPr>
          <w:p w14:paraId="6F9E7853">
            <w:pPr>
              <w:spacing w:after="58"/>
              <w:rPr>
                <w:rFonts w:ascii="Cambria" w:hAnsi="Cambria"/>
                <w:sz w:val="22"/>
                <w:szCs w:val="22"/>
              </w:rPr>
            </w:pPr>
          </w:p>
        </w:tc>
      </w:tr>
      <w:tr w14:paraId="0E849EF8">
        <w:tblPrEx>
          <w:tblCellMar>
            <w:top w:w="0" w:type="dxa"/>
            <w:left w:w="120" w:type="dxa"/>
            <w:bottom w:w="0" w:type="dxa"/>
            <w:right w:w="120" w:type="dxa"/>
          </w:tblCellMar>
        </w:tblPrEx>
        <w:tc>
          <w:tcPr>
            <w:tcW w:w="5163" w:type="dxa"/>
            <w:tcBorders>
              <w:top w:val="single" w:color="auto" w:sz="4" w:space="0"/>
              <w:left w:val="single" w:color="auto" w:sz="4" w:space="0"/>
              <w:bottom w:val="single" w:color="auto" w:sz="4" w:space="0"/>
              <w:right w:val="single" w:color="auto" w:sz="4" w:space="0"/>
            </w:tcBorders>
          </w:tcPr>
          <w:p w14:paraId="4C806A26">
            <w:pPr>
              <w:numPr>
                <w:numId w:val="0"/>
              </w:numPr>
              <w:rPr>
                <w:rFonts w:hint="default" w:ascii="Cambria" w:hAnsi="Cambria"/>
                <w:sz w:val="24"/>
                <w:szCs w:val="24"/>
                <w:lang w:val="en-US"/>
              </w:rPr>
            </w:pPr>
            <w:r>
              <w:rPr>
                <w:rFonts w:hint="default" w:ascii="Cambria" w:hAnsi="Cambria"/>
                <w:sz w:val="24"/>
                <w:szCs w:val="24"/>
                <w:lang w:val="en-US"/>
              </w:rPr>
              <w:t>Groundnut . dry, 40 bowls</w:t>
            </w:r>
          </w:p>
        </w:tc>
        <w:tc>
          <w:tcPr>
            <w:tcW w:w="4912" w:type="dxa"/>
            <w:tcBorders>
              <w:top w:val="single" w:color="auto" w:sz="4" w:space="0"/>
              <w:left w:val="single" w:color="auto" w:sz="4" w:space="0"/>
              <w:bottom w:val="single" w:color="auto" w:sz="4" w:space="0"/>
              <w:right w:val="single" w:color="auto" w:sz="4" w:space="0"/>
            </w:tcBorders>
          </w:tcPr>
          <w:p w14:paraId="63F0B395">
            <w:pPr>
              <w:spacing w:after="58"/>
              <w:rPr>
                <w:rFonts w:ascii="Cambria" w:hAnsi="Cambria"/>
                <w:sz w:val="22"/>
                <w:szCs w:val="22"/>
              </w:rPr>
            </w:pPr>
          </w:p>
        </w:tc>
      </w:tr>
    </w:tbl>
    <w:p w14:paraId="6E7029CA">
      <w:pPr>
        <w:spacing w:line="234" w:lineRule="auto"/>
        <w:ind w:left="320" w:right="1419"/>
        <w:rPr>
          <w:i/>
          <w:sz w:val="19"/>
        </w:rPr>
      </w:pPr>
    </w:p>
    <w:p w14:paraId="05A62504"/>
    <w:p w14:paraId="51E6C3C6"/>
    <w:p w14:paraId="1CF15B0C"/>
    <w:p w14:paraId="723EA636"/>
    <w:p w14:paraId="687B5110"/>
    <w:p w14:paraId="5DE1BEEF"/>
    <w:p w14:paraId="123E88E1"/>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ndara">
    <w:panose1 w:val="020E0502030303020204"/>
    <w:charset w:val="00"/>
    <w:family w:val="swiss"/>
    <w:pitch w:val="default"/>
    <w:sig w:usb0="A00002EF" w:usb1="4000A44B" w:usb2="00000000" w:usb3="00000000" w:csb0="2000019F" w:csb1="00000000"/>
  </w:font>
  <w:font w:name="Algerian">
    <w:panose1 w:val="04020705040A02060702"/>
    <w:charset w:val="00"/>
    <w:family w:val="decorative"/>
    <w:pitch w:val="default"/>
    <w:sig w:usb0="00000003" w:usb1="00000000" w:usb2="00000000" w:usb3="00000000" w:csb0="20000001" w:csb1="00000000"/>
  </w:font>
  <w:font w:name="Times-Roman">
    <w:altName w:val="Times New Roman"/>
    <w:panose1 w:val="00000000000000000000"/>
    <w:charset w:val="00"/>
    <w:family w:val="roman"/>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1"/>
      <w:numFmt w:val="decimal"/>
      <w:lvlText w:val="%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4"/>
    <w:multiLevelType w:val="multilevel"/>
    <w:tmpl w:val="00000004"/>
    <w:lvl w:ilvl="0" w:tentative="0">
      <w:start w:val="1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5"/>
    <w:multiLevelType w:val="multilevel"/>
    <w:tmpl w:val="00000005"/>
    <w:lvl w:ilvl="0" w:tentative="0">
      <w:start w:val="1"/>
      <w:numFmt w:val="decimal"/>
      <w:lvlText w:val="%1"/>
      <w:lvlJc w:val="left"/>
    </w:lvl>
    <w:lvl w:ilvl="1" w:tentative="0">
      <w:start w:val="1"/>
      <w:numFmt w:val="decimal"/>
      <w:lvlText w:val="%2."/>
      <w:lvlJc w:val="left"/>
    </w:lvl>
    <w:lvl w:ilvl="2" w:tentative="0">
      <w:start w:val="1"/>
      <w:numFmt w:val="lowerLetter"/>
      <w:lvlText w:val="%3"/>
      <w:lvlJc w:val="left"/>
    </w:lvl>
    <w:lvl w:ilvl="3" w:tentative="0">
      <w:start w:val="1"/>
      <w:numFmt w:val="lowerLetter"/>
      <w:lvlText w:val="%4"/>
      <w:lvlJc w:val="left"/>
    </w:lvl>
    <w:lvl w:ilvl="4" w:tentative="0">
      <w:start w:val="1"/>
      <w:numFmt w:val="lowerLetter"/>
      <w:lvlText w:val="%5."/>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6"/>
    <w:multiLevelType w:val="multilevel"/>
    <w:tmpl w:val="00000006"/>
    <w:lvl w:ilvl="0" w:tentative="0">
      <w:start w:val="5"/>
      <w:numFmt w:val="decimal"/>
      <w:lvlText w:val="%1."/>
      <w:lvlJc w:val="left"/>
    </w:lvl>
    <w:lvl w:ilvl="1" w:tentative="0">
      <w:start w:val="1"/>
      <w:numFmt w:val="decimal"/>
      <w:lvlText w:val="%2"/>
      <w:lvlJc w:val="left"/>
    </w:lvl>
    <w:lvl w:ilvl="2" w:tentative="0">
      <w:start w:val="1"/>
      <w:numFmt w:val="lowerLetter"/>
      <w:lvlText w:val="(%3)"/>
      <w:lvlJc w:val="left"/>
    </w:lvl>
    <w:lvl w:ilvl="3" w:tentative="0">
      <w:start w:val="1"/>
      <w:numFmt w:val="lowerLetter"/>
      <w:lvlText w:val="(%4)"/>
      <w:lvlJc w:val="left"/>
    </w:lvl>
    <w:lvl w:ilvl="4" w:tentative="0">
      <w:start w:val="1"/>
      <w:numFmt w:val="lowerLetter"/>
      <w:lvlText w:val="%5"/>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7"/>
    <w:multiLevelType w:val="multilevel"/>
    <w:tmpl w:val="00000007"/>
    <w:lvl w:ilvl="0" w:tentative="0">
      <w:start w:val="3"/>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8"/>
    <w:multiLevelType w:val="multilevel"/>
    <w:tmpl w:val="00000008"/>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44C864FB"/>
    <w:multiLevelType w:val="multilevel"/>
    <w:tmpl w:val="44C864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49"/>
    <w:rsid w:val="000D1EB2"/>
    <w:rsid w:val="00270771"/>
    <w:rsid w:val="003635F5"/>
    <w:rsid w:val="00445B34"/>
    <w:rsid w:val="004731B0"/>
    <w:rsid w:val="007B1D49"/>
    <w:rsid w:val="007C3EF3"/>
    <w:rsid w:val="008C767C"/>
    <w:rsid w:val="00A641CB"/>
    <w:rsid w:val="00C03049"/>
    <w:rsid w:val="00C0430C"/>
    <w:rsid w:val="00CE0C2E"/>
    <w:rsid w:val="00DE0005"/>
    <w:rsid w:val="00EF6876"/>
    <w:rsid w:val="15374314"/>
    <w:rsid w:val="16842C82"/>
    <w:rsid w:val="1F193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E75B6"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E75B6"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E75B6" w:themeColor="accent1" w:themeShade="BF"/>
    </w:rPr>
  </w:style>
  <w:style w:type="paragraph" w:styleId="7">
    <w:name w:val="heading 6"/>
    <w:basedOn w:val="1"/>
    <w:next w:val="1"/>
    <w:link w:val="20"/>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E75B6"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E75B6"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E75B6"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2E75B6" w:themeColor="accent1" w:themeShade="BF"/>
    </w:rPr>
  </w:style>
  <w:style w:type="character" w:customStyle="1" w:styleId="19">
    <w:name w:val="Heading 5 Char"/>
    <w:basedOn w:val="11"/>
    <w:link w:val="6"/>
    <w:semiHidden/>
    <w:qFormat/>
    <w:uiPriority w:val="9"/>
    <w:rPr>
      <w:rFonts w:eastAsiaTheme="majorEastAsia" w:cstheme="majorBidi"/>
      <w:color w:val="2E75B6"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E75B6" w:themeColor="accent1" w:themeShade="BF"/>
    </w:rPr>
  </w:style>
  <w:style w:type="paragraph" w:styleId="30">
    <w:name w:val="Intense Quote"/>
    <w:basedOn w:val="1"/>
    <w:next w:val="1"/>
    <w:link w:val="31"/>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1">
    <w:name w:val="Intense Quote Char"/>
    <w:basedOn w:val="11"/>
    <w:link w:val="30"/>
    <w:qFormat/>
    <w:uiPriority w:val="30"/>
    <w:rPr>
      <w:i/>
      <w:iCs/>
      <w:color w:val="2E75B6" w:themeColor="accent1" w:themeShade="BF"/>
    </w:rPr>
  </w:style>
  <w:style w:type="character" w:customStyle="1" w:styleId="32">
    <w:name w:val="Intense Reference"/>
    <w:basedOn w:val="11"/>
    <w:qFormat/>
    <w:uiPriority w:val="32"/>
    <w:rPr>
      <w:b/>
      <w:bCs/>
      <w:smallCaps/>
      <w:color w:val="2E75B6"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2497</Words>
  <Characters>14236</Characters>
  <Lines>118</Lines>
  <Paragraphs>33</Paragraphs>
  <TotalTime>40</TotalTime>
  <ScaleCrop>false</ScaleCrop>
  <LinksUpToDate>false</LinksUpToDate>
  <CharactersWithSpaces>16700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2025-07-10T08:31:00Z</dcterms:created>
  <dc:creator>Chris Ofori</dc:creator>
  <cp:lastModifiedBy>ADUKO JOSEPH</cp:lastModifiedBy>
  <dcterms:modified xsi:type="dcterms:W3CDTF">2025-07-12T15:44:23Z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4665246BD86F4948B1FD9FD9D90129EF_12</vt:lpwstr>
  </property>
</Properties>
</file>